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87" w:rsidRDefault="00310F87" w:rsidP="00310F87">
      <w:pPr>
        <w:jc w:val="center"/>
        <w:rPr>
          <w:rFonts w:ascii="Arial" w:hAnsi="Arial" w:cs="Arial"/>
          <w:b/>
          <w:sz w:val="36"/>
          <w:szCs w:val="28"/>
        </w:rPr>
      </w:pPr>
    </w:p>
    <w:p w:rsidR="00310F87" w:rsidRDefault="00310F87" w:rsidP="00310F87">
      <w:pPr>
        <w:jc w:val="center"/>
        <w:rPr>
          <w:rFonts w:ascii="Arial" w:hAnsi="Arial" w:cs="Arial"/>
          <w:b/>
          <w:sz w:val="36"/>
          <w:szCs w:val="28"/>
        </w:rPr>
      </w:pPr>
    </w:p>
    <w:p w:rsidR="00310F87" w:rsidRDefault="00310F87" w:rsidP="00310F87">
      <w:pPr>
        <w:jc w:val="center"/>
        <w:rPr>
          <w:rFonts w:ascii="Arial" w:hAnsi="Arial" w:cs="Arial"/>
          <w:b/>
          <w:sz w:val="36"/>
          <w:szCs w:val="28"/>
        </w:rPr>
      </w:pPr>
      <w:r>
        <w:rPr>
          <w:noProof/>
          <w:sz w:val="20"/>
        </w:rPr>
        <w:drawing>
          <wp:inline distT="0" distB="0" distL="0" distR="0" wp14:anchorId="402EFE03" wp14:editId="65D38630">
            <wp:extent cx="2188200" cy="69570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88200" cy="695705"/>
                    </a:xfrm>
                    <a:prstGeom prst="rect">
                      <a:avLst/>
                    </a:prstGeom>
                  </pic:spPr>
                </pic:pic>
              </a:graphicData>
            </a:graphic>
          </wp:inline>
        </w:drawing>
      </w:r>
    </w:p>
    <w:p w:rsidR="00310F87" w:rsidRDefault="00310F87" w:rsidP="00310F87">
      <w:pPr>
        <w:jc w:val="center"/>
        <w:rPr>
          <w:rFonts w:ascii="Arial" w:hAnsi="Arial" w:cs="Arial"/>
          <w:b/>
          <w:sz w:val="36"/>
          <w:szCs w:val="28"/>
        </w:rPr>
      </w:pPr>
    </w:p>
    <w:p w:rsidR="00310F87" w:rsidRPr="00FB48C6" w:rsidRDefault="00310F87" w:rsidP="00310F87">
      <w:pPr>
        <w:widowControl w:val="0"/>
        <w:autoSpaceDE w:val="0"/>
        <w:autoSpaceDN w:val="0"/>
        <w:spacing w:before="91"/>
        <w:ind w:right="981"/>
        <w:jc w:val="center"/>
        <w:rPr>
          <w:rFonts w:asciiTheme="minorBidi" w:eastAsia="Arial" w:hAnsiTheme="minorBidi" w:cstheme="minorBidi"/>
          <w:b/>
          <w:sz w:val="28"/>
          <w:szCs w:val="22"/>
        </w:rPr>
      </w:pPr>
      <w:r w:rsidRPr="00FB48C6">
        <w:rPr>
          <w:rFonts w:asciiTheme="minorBidi" w:eastAsia="Arial" w:hAnsiTheme="minorBidi" w:cstheme="minorBidi"/>
          <w:b/>
          <w:sz w:val="28"/>
          <w:szCs w:val="22"/>
        </w:rPr>
        <w:t xml:space="preserve">        KING</w:t>
      </w:r>
      <w:r w:rsidRPr="00FB48C6">
        <w:rPr>
          <w:rFonts w:asciiTheme="minorBidi" w:eastAsia="Arial" w:hAnsiTheme="minorBidi" w:cstheme="minorBidi"/>
          <w:b/>
          <w:spacing w:val="-20"/>
          <w:sz w:val="28"/>
          <w:szCs w:val="22"/>
        </w:rPr>
        <w:t xml:space="preserve"> </w:t>
      </w:r>
      <w:r w:rsidRPr="00FB48C6">
        <w:rPr>
          <w:rFonts w:asciiTheme="minorBidi" w:eastAsia="Arial" w:hAnsiTheme="minorBidi" w:cstheme="minorBidi"/>
          <w:b/>
          <w:sz w:val="28"/>
          <w:szCs w:val="22"/>
        </w:rPr>
        <w:t>ABDULLAH</w:t>
      </w:r>
      <w:r w:rsidRPr="00FB48C6">
        <w:rPr>
          <w:rFonts w:asciiTheme="minorBidi" w:eastAsia="Arial" w:hAnsiTheme="minorBidi" w:cstheme="minorBidi"/>
          <w:b/>
          <w:spacing w:val="-19"/>
          <w:sz w:val="28"/>
          <w:szCs w:val="22"/>
        </w:rPr>
        <w:t xml:space="preserve"> </w:t>
      </w:r>
      <w:r w:rsidRPr="00FB48C6">
        <w:rPr>
          <w:rFonts w:asciiTheme="minorBidi" w:eastAsia="Arial" w:hAnsiTheme="minorBidi" w:cstheme="minorBidi"/>
          <w:b/>
          <w:sz w:val="28"/>
          <w:szCs w:val="22"/>
        </w:rPr>
        <w:t>UNIVERSITY</w:t>
      </w:r>
      <w:r w:rsidRPr="00FB48C6">
        <w:rPr>
          <w:rFonts w:asciiTheme="minorBidi" w:eastAsia="Arial" w:hAnsiTheme="minorBidi" w:cstheme="minorBidi"/>
          <w:b/>
          <w:spacing w:val="-20"/>
          <w:sz w:val="28"/>
          <w:szCs w:val="22"/>
        </w:rPr>
        <w:t xml:space="preserve"> </w:t>
      </w:r>
      <w:r w:rsidRPr="00FB48C6">
        <w:rPr>
          <w:rFonts w:asciiTheme="minorBidi" w:eastAsia="Arial" w:hAnsiTheme="minorBidi" w:cstheme="minorBidi"/>
          <w:b/>
          <w:sz w:val="28"/>
          <w:szCs w:val="22"/>
        </w:rPr>
        <w:t>OF</w:t>
      </w:r>
      <w:r w:rsidRPr="00FB48C6">
        <w:rPr>
          <w:rFonts w:asciiTheme="minorBidi" w:eastAsia="Arial" w:hAnsiTheme="minorBidi" w:cstheme="minorBidi"/>
          <w:b/>
          <w:spacing w:val="-19"/>
          <w:sz w:val="28"/>
          <w:szCs w:val="22"/>
        </w:rPr>
        <w:t xml:space="preserve"> </w:t>
      </w:r>
      <w:r w:rsidRPr="00FB48C6">
        <w:rPr>
          <w:rFonts w:asciiTheme="minorBidi" w:eastAsia="Arial" w:hAnsiTheme="minorBidi" w:cstheme="minorBidi"/>
          <w:b/>
          <w:sz w:val="28"/>
          <w:szCs w:val="22"/>
        </w:rPr>
        <w:t>SCIENCE</w:t>
      </w:r>
      <w:r w:rsidRPr="00FB48C6">
        <w:rPr>
          <w:rFonts w:asciiTheme="minorBidi" w:eastAsia="Arial" w:hAnsiTheme="minorBidi" w:cstheme="minorBidi"/>
          <w:b/>
          <w:spacing w:val="-20"/>
          <w:sz w:val="28"/>
          <w:szCs w:val="22"/>
        </w:rPr>
        <w:t xml:space="preserve"> </w:t>
      </w:r>
      <w:r w:rsidRPr="00FB48C6">
        <w:rPr>
          <w:rFonts w:asciiTheme="minorBidi" w:eastAsia="Arial" w:hAnsiTheme="minorBidi" w:cstheme="minorBidi"/>
          <w:b/>
          <w:sz w:val="28"/>
          <w:szCs w:val="22"/>
        </w:rPr>
        <w:t>&amp;</w:t>
      </w:r>
      <w:r w:rsidRPr="00FB48C6">
        <w:rPr>
          <w:rFonts w:asciiTheme="minorBidi" w:eastAsia="Arial" w:hAnsiTheme="minorBidi" w:cstheme="minorBidi"/>
          <w:b/>
          <w:spacing w:val="-19"/>
          <w:sz w:val="28"/>
          <w:szCs w:val="22"/>
        </w:rPr>
        <w:t xml:space="preserve"> </w:t>
      </w:r>
      <w:r w:rsidRPr="00FB48C6">
        <w:rPr>
          <w:rFonts w:asciiTheme="minorBidi" w:eastAsia="Arial" w:hAnsiTheme="minorBidi" w:cstheme="minorBidi"/>
          <w:b/>
          <w:sz w:val="28"/>
          <w:szCs w:val="22"/>
        </w:rPr>
        <w:t>TECHNOLOGY</w:t>
      </w:r>
    </w:p>
    <w:p w:rsidR="00310F87" w:rsidRPr="00FB48C6" w:rsidRDefault="00310F87" w:rsidP="00310F87">
      <w:pPr>
        <w:widowControl w:val="0"/>
        <w:autoSpaceDE w:val="0"/>
        <w:autoSpaceDN w:val="0"/>
        <w:jc w:val="center"/>
        <w:rPr>
          <w:rFonts w:asciiTheme="minorBidi" w:eastAsia="Arial" w:hAnsiTheme="minorBidi" w:cstheme="minorBidi"/>
          <w:b/>
          <w:sz w:val="40"/>
          <w:szCs w:val="18"/>
        </w:rPr>
      </w:pPr>
    </w:p>
    <w:p w:rsidR="00310F87" w:rsidRPr="00FB48C6" w:rsidRDefault="00310F87" w:rsidP="00310F87">
      <w:pPr>
        <w:widowControl w:val="0"/>
        <w:autoSpaceDE w:val="0"/>
        <w:autoSpaceDN w:val="0"/>
        <w:jc w:val="center"/>
        <w:rPr>
          <w:rFonts w:asciiTheme="minorBidi" w:eastAsia="Arial" w:hAnsiTheme="minorBidi" w:cstheme="minorBidi"/>
          <w:b/>
          <w:sz w:val="40"/>
          <w:szCs w:val="18"/>
        </w:rPr>
      </w:pPr>
    </w:p>
    <w:p w:rsidR="00310F87" w:rsidRPr="00FB48C6" w:rsidRDefault="00310F87" w:rsidP="00310F87">
      <w:pPr>
        <w:widowControl w:val="0"/>
        <w:autoSpaceDE w:val="0"/>
        <w:autoSpaceDN w:val="0"/>
        <w:ind w:left="2040" w:right="2239"/>
        <w:jc w:val="center"/>
        <w:rPr>
          <w:rFonts w:asciiTheme="minorBidi" w:eastAsia="Arial" w:hAnsiTheme="minorBidi" w:cstheme="minorBidi"/>
          <w:b/>
          <w:bCs/>
          <w:color w:val="FF0000"/>
          <w:sz w:val="40"/>
          <w:szCs w:val="40"/>
        </w:rPr>
      </w:pPr>
      <w:r w:rsidRPr="00FB48C6">
        <w:rPr>
          <w:rFonts w:asciiTheme="minorBidi" w:eastAsia="Arial" w:hAnsiTheme="minorBidi" w:cstheme="minorBidi"/>
          <w:b/>
          <w:bCs/>
          <w:color w:val="FF0000"/>
          <w:sz w:val="40"/>
          <w:szCs w:val="40"/>
        </w:rPr>
        <w:t>[Name of Event]</w:t>
      </w:r>
    </w:p>
    <w:p w:rsidR="00310F87" w:rsidRPr="00FB48C6" w:rsidRDefault="00310F87" w:rsidP="00310F87">
      <w:pPr>
        <w:widowControl w:val="0"/>
        <w:autoSpaceDE w:val="0"/>
        <w:autoSpaceDN w:val="0"/>
        <w:ind w:left="2040" w:right="2239"/>
        <w:jc w:val="center"/>
        <w:rPr>
          <w:rFonts w:asciiTheme="minorBidi" w:eastAsia="Arial" w:hAnsiTheme="minorBidi" w:cstheme="minorBidi"/>
          <w:b/>
          <w:bCs/>
          <w:color w:val="00B0F0"/>
          <w:sz w:val="40"/>
          <w:szCs w:val="40"/>
        </w:rPr>
      </w:pPr>
      <w:r w:rsidRPr="00FB48C6">
        <w:rPr>
          <w:rFonts w:asciiTheme="minorBidi" w:eastAsia="Arial" w:hAnsiTheme="minorBidi" w:cstheme="minorBidi"/>
          <w:b/>
          <w:bCs/>
          <w:color w:val="00B0F0"/>
          <w:sz w:val="40"/>
          <w:szCs w:val="40"/>
        </w:rPr>
        <w:t>Event Safety Plan</w:t>
      </w:r>
    </w:p>
    <w:p w:rsidR="00310F87" w:rsidRPr="00FB48C6" w:rsidRDefault="00310F87" w:rsidP="00310F87">
      <w:pPr>
        <w:jc w:val="center"/>
        <w:rPr>
          <w:rFonts w:asciiTheme="minorBidi" w:hAnsiTheme="minorBidi" w:cstheme="minorBidi"/>
          <w:b/>
          <w:sz w:val="36"/>
          <w:szCs w:val="28"/>
        </w:rPr>
      </w:pPr>
    </w:p>
    <w:p w:rsidR="001558B6" w:rsidRPr="00FB48C6" w:rsidRDefault="001558B6" w:rsidP="00E42312">
      <w:pPr>
        <w:rPr>
          <w:rFonts w:asciiTheme="minorBidi" w:hAnsiTheme="minorBidi" w:cstheme="minorBidi"/>
          <w:noProof/>
          <w:sz w:val="28"/>
          <w:szCs w:val="28"/>
          <w:lang w:val="en-GB" w:eastAsia="en-GB"/>
        </w:rPr>
      </w:pPr>
    </w:p>
    <w:tbl>
      <w:tblPr>
        <w:tblStyle w:val="TableGrid"/>
        <w:tblW w:w="0" w:type="auto"/>
        <w:tblLook w:val="04A0" w:firstRow="1" w:lastRow="0" w:firstColumn="1" w:lastColumn="0" w:noHBand="0" w:noVBand="1"/>
      </w:tblPr>
      <w:tblGrid>
        <w:gridCol w:w="9742"/>
      </w:tblGrid>
      <w:tr w:rsidR="009277E3" w:rsidRPr="00FB48C6" w:rsidTr="00E42312">
        <w:trPr>
          <w:trHeight w:val="6426"/>
        </w:trPr>
        <w:tc>
          <w:tcPr>
            <w:tcW w:w="9742" w:type="dxa"/>
          </w:tcPr>
          <w:p w:rsidR="009277E3" w:rsidRPr="00FB48C6" w:rsidRDefault="009277E3" w:rsidP="008663AD">
            <w:pPr>
              <w:jc w:val="center"/>
              <w:rPr>
                <w:rFonts w:asciiTheme="minorBidi" w:hAnsiTheme="minorBidi" w:cstheme="minorBidi"/>
                <w:b/>
                <w:sz w:val="40"/>
                <w:szCs w:val="40"/>
              </w:rPr>
            </w:pPr>
          </w:p>
          <w:p w:rsidR="009277E3" w:rsidRPr="00FB48C6" w:rsidRDefault="009277E3" w:rsidP="008663AD">
            <w:pPr>
              <w:jc w:val="center"/>
              <w:rPr>
                <w:rFonts w:asciiTheme="minorBidi" w:hAnsiTheme="minorBidi" w:cstheme="minorBidi"/>
                <w:b/>
                <w:sz w:val="40"/>
                <w:szCs w:val="40"/>
              </w:rPr>
            </w:pPr>
          </w:p>
          <w:p w:rsidR="009277E3" w:rsidRPr="00FB48C6" w:rsidRDefault="009277E3" w:rsidP="008663AD">
            <w:pPr>
              <w:jc w:val="center"/>
              <w:rPr>
                <w:rFonts w:asciiTheme="minorBidi" w:hAnsiTheme="minorBidi" w:cstheme="minorBidi"/>
                <w:b/>
                <w:sz w:val="40"/>
                <w:szCs w:val="40"/>
              </w:rPr>
            </w:pPr>
          </w:p>
          <w:p w:rsidR="009277E3" w:rsidRPr="00FB48C6" w:rsidRDefault="009277E3" w:rsidP="008663AD">
            <w:pPr>
              <w:jc w:val="center"/>
              <w:rPr>
                <w:rFonts w:asciiTheme="minorBidi" w:hAnsiTheme="minorBidi" w:cstheme="minorBidi"/>
                <w:bCs/>
                <w:sz w:val="40"/>
                <w:szCs w:val="40"/>
              </w:rPr>
            </w:pPr>
            <w:r w:rsidRPr="00FB48C6">
              <w:rPr>
                <w:rFonts w:asciiTheme="minorBidi" w:hAnsiTheme="minorBidi" w:cstheme="minorBidi"/>
                <w:bCs/>
                <w:sz w:val="40"/>
                <w:szCs w:val="40"/>
              </w:rPr>
              <w:t>Insert Picture of Event</w:t>
            </w:r>
          </w:p>
        </w:tc>
      </w:tr>
    </w:tbl>
    <w:p w:rsidR="001C68D0" w:rsidRPr="00FB48C6" w:rsidRDefault="003C0B04" w:rsidP="00E42312">
      <w:pPr>
        <w:rPr>
          <w:rFonts w:asciiTheme="minorBidi" w:hAnsiTheme="minorBidi" w:cstheme="minorBidi"/>
          <w:b/>
          <w:sz w:val="40"/>
          <w:szCs w:val="40"/>
        </w:rPr>
      </w:pPr>
      <w:r w:rsidRPr="00FB48C6">
        <w:rPr>
          <w:rFonts w:asciiTheme="minorBidi" w:hAnsiTheme="minorBidi" w:cstheme="minorBidi"/>
          <w:b/>
          <w:sz w:val="40"/>
          <w:szCs w:val="40"/>
        </w:rPr>
        <w:t xml:space="preserve"> </w:t>
      </w:r>
    </w:p>
    <w:tbl>
      <w:tblPr>
        <w:tblStyle w:val="TableGrid"/>
        <w:tblW w:w="0" w:type="auto"/>
        <w:tblLook w:val="04A0" w:firstRow="1" w:lastRow="0" w:firstColumn="1" w:lastColumn="0" w:noHBand="0" w:noVBand="1"/>
      </w:tblPr>
      <w:tblGrid>
        <w:gridCol w:w="9742"/>
      </w:tblGrid>
      <w:tr w:rsidR="003E042E" w:rsidRPr="00FB48C6" w:rsidTr="003E042E">
        <w:tc>
          <w:tcPr>
            <w:tcW w:w="9742" w:type="dxa"/>
          </w:tcPr>
          <w:p w:rsidR="003E042E" w:rsidRPr="00FB48C6" w:rsidRDefault="003E042E" w:rsidP="008663AD">
            <w:pPr>
              <w:jc w:val="center"/>
              <w:rPr>
                <w:rFonts w:asciiTheme="minorBidi" w:hAnsiTheme="minorBidi" w:cstheme="minorBidi"/>
                <w:bCs/>
                <w:sz w:val="40"/>
                <w:szCs w:val="40"/>
              </w:rPr>
            </w:pPr>
            <w:r w:rsidRPr="00FB48C6">
              <w:rPr>
                <w:rFonts w:asciiTheme="minorBidi" w:hAnsiTheme="minorBidi" w:cstheme="minorBidi"/>
                <w:bCs/>
                <w:sz w:val="40"/>
                <w:szCs w:val="40"/>
              </w:rPr>
              <w:t xml:space="preserve">Date </w:t>
            </w:r>
          </w:p>
        </w:tc>
      </w:tr>
    </w:tbl>
    <w:p w:rsidR="003E042E" w:rsidRPr="00FB48C6" w:rsidRDefault="003E042E" w:rsidP="008663AD">
      <w:pPr>
        <w:jc w:val="center"/>
        <w:rPr>
          <w:rFonts w:asciiTheme="minorBidi" w:hAnsiTheme="minorBidi" w:cstheme="minorBidi"/>
          <w:b/>
          <w:sz w:val="40"/>
          <w:szCs w:val="40"/>
        </w:rPr>
      </w:pPr>
    </w:p>
    <w:tbl>
      <w:tblPr>
        <w:tblStyle w:val="TableGrid"/>
        <w:tblW w:w="0" w:type="auto"/>
        <w:tblLook w:val="04A0" w:firstRow="1" w:lastRow="0" w:firstColumn="1" w:lastColumn="0" w:noHBand="0" w:noVBand="1"/>
      </w:tblPr>
      <w:tblGrid>
        <w:gridCol w:w="9742"/>
      </w:tblGrid>
      <w:tr w:rsidR="003E042E" w:rsidRPr="00FB48C6" w:rsidTr="003E042E">
        <w:tc>
          <w:tcPr>
            <w:tcW w:w="9742" w:type="dxa"/>
          </w:tcPr>
          <w:p w:rsidR="003E042E" w:rsidRPr="00FB48C6" w:rsidRDefault="00FB48C6" w:rsidP="008663AD">
            <w:pPr>
              <w:jc w:val="center"/>
              <w:rPr>
                <w:rFonts w:asciiTheme="minorBidi" w:hAnsiTheme="minorBidi" w:cstheme="minorBidi"/>
                <w:bCs/>
                <w:sz w:val="40"/>
                <w:szCs w:val="40"/>
              </w:rPr>
            </w:pPr>
            <w:r w:rsidRPr="00FB48C6">
              <w:rPr>
                <w:rFonts w:asciiTheme="minorBidi" w:hAnsiTheme="minorBidi" w:cstheme="minorBidi"/>
                <w:bCs/>
                <w:sz w:val="40"/>
                <w:szCs w:val="40"/>
              </w:rPr>
              <w:t>Location</w:t>
            </w:r>
          </w:p>
        </w:tc>
      </w:tr>
    </w:tbl>
    <w:p w:rsidR="008663AD" w:rsidRPr="00FB48C6" w:rsidRDefault="008663AD" w:rsidP="00724F12">
      <w:pPr>
        <w:rPr>
          <w:rFonts w:asciiTheme="minorBidi" w:hAnsiTheme="minorBidi" w:cstheme="minorBidi"/>
          <w:b/>
          <w:sz w:val="40"/>
          <w:szCs w:val="44"/>
        </w:rPr>
      </w:pPr>
    </w:p>
    <w:p w:rsidR="003D4A6E" w:rsidRPr="00FB48C6" w:rsidRDefault="003D4A6E" w:rsidP="003C4200">
      <w:pPr>
        <w:pStyle w:val="Default"/>
        <w:ind w:left="1134"/>
        <w:jc w:val="center"/>
        <w:rPr>
          <w:rFonts w:asciiTheme="minorBidi" w:hAnsiTheme="minorBidi" w:cstheme="minorBidi"/>
          <w:lang w:val="en-US"/>
        </w:rPr>
      </w:pPr>
      <w:bookmarkStart w:id="0" w:name="_Toc290647515"/>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0B04">
      <w:pPr>
        <w:pStyle w:val="Default"/>
        <w:pBdr>
          <w:top w:val="single" w:sz="4" w:space="1" w:color="auto"/>
          <w:left w:val="single" w:sz="4" w:space="4" w:color="auto"/>
          <w:bottom w:val="single" w:sz="4" w:space="1" w:color="auto"/>
          <w:right w:val="single" w:sz="4" w:space="4" w:color="auto"/>
        </w:pBdr>
        <w:shd w:val="clear" w:color="auto" w:fill="C00000"/>
        <w:jc w:val="center"/>
        <w:rPr>
          <w:rFonts w:asciiTheme="minorBidi" w:hAnsiTheme="minorBidi" w:cstheme="minorBidi"/>
          <w:b/>
          <w:bCs/>
          <w:color w:val="FFFFFF" w:themeColor="background1"/>
          <w:lang w:val="en-US"/>
        </w:rPr>
      </w:pPr>
      <w:r w:rsidRPr="00FB48C6">
        <w:rPr>
          <w:rFonts w:asciiTheme="minorBidi" w:hAnsiTheme="minorBidi" w:cstheme="minorBidi"/>
          <w:b/>
          <w:bCs/>
          <w:color w:val="FFFFFF" w:themeColor="background1"/>
          <w:lang w:val="en-US"/>
        </w:rPr>
        <w:t>- Document Purpose -</w:t>
      </w:r>
    </w:p>
    <w:p w:rsidR="003C0B04" w:rsidRPr="00FB48C6" w:rsidRDefault="003C0B04" w:rsidP="003C0B04">
      <w:pPr>
        <w:pStyle w:val="Default"/>
        <w:pBdr>
          <w:top w:val="single" w:sz="4" w:space="1" w:color="auto"/>
          <w:left w:val="single" w:sz="4" w:space="4" w:color="auto"/>
          <w:bottom w:val="single" w:sz="4" w:space="1" w:color="auto"/>
          <w:right w:val="single" w:sz="4" w:space="4" w:color="auto"/>
        </w:pBdr>
        <w:shd w:val="clear" w:color="auto" w:fill="C00000"/>
        <w:jc w:val="center"/>
        <w:rPr>
          <w:rFonts w:asciiTheme="minorBidi" w:hAnsiTheme="minorBidi" w:cstheme="minorBidi"/>
          <w:b/>
          <w:bCs/>
          <w:i/>
          <w:iCs/>
          <w:color w:val="FFFFFF" w:themeColor="background1"/>
          <w:lang w:val="en-US"/>
        </w:rPr>
      </w:pPr>
    </w:p>
    <w:p w:rsidR="003C0B04" w:rsidRPr="00FB48C6" w:rsidRDefault="003C0B04" w:rsidP="0058366C">
      <w:pPr>
        <w:pStyle w:val="Default"/>
        <w:pBdr>
          <w:top w:val="single" w:sz="4" w:space="1" w:color="auto"/>
          <w:left w:val="single" w:sz="4" w:space="4" w:color="auto"/>
          <w:bottom w:val="single" w:sz="4" w:space="1" w:color="auto"/>
          <w:right w:val="single" w:sz="4" w:space="4" w:color="auto"/>
        </w:pBdr>
        <w:shd w:val="clear" w:color="auto" w:fill="C00000"/>
        <w:jc w:val="center"/>
        <w:rPr>
          <w:rFonts w:asciiTheme="minorBidi" w:hAnsiTheme="minorBidi" w:cstheme="minorBidi"/>
          <w:i/>
          <w:iCs/>
          <w:color w:val="FFFF00"/>
          <w:lang w:val="en-US"/>
        </w:rPr>
      </w:pPr>
      <w:r w:rsidRPr="00FB48C6">
        <w:rPr>
          <w:rFonts w:asciiTheme="minorBidi" w:hAnsiTheme="minorBidi" w:cstheme="minorBidi"/>
          <w:i/>
          <w:iCs/>
          <w:color w:val="FFFFFF" w:themeColor="background1"/>
          <w:lang w:val="en-US"/>
        </w:rPr>
        <w:t>This document is the Event Safety Plan (ESP) for the King Abdullah University of Science and Technology (KAUST) “</w:t>
      </w:r>
      <w:r w:rsidR="009277E3" w:rsidRPr="00FB48C6">
        <w:rPr>
          <w:rFonts w:asciiTheme="minorBidi" w:hAnsiTheme="minorBidi" w:cstheme="minorBidi"/>
          <w:i/>
          <w:iCs/>
          <w:color w:val="FFFF00"/>
          <w:lang w:val="en-US"/>
        </w:rPr>
        <w:t>Name of Event</w:t>
      </w:r>
      <w:r w:rsidRPr="00FB48C6">
        <w:rPr>
          <w:rFonts w:asciiTheme="minorBidi" w:hAnsiTheme="minorBidi" w:cstheme="minorBidi"/>
          <w:i/>
          <w:iCs/>
          <w:color w:val="FFFFFF" w:themeColor="background1"/>
          <w:lang w:val="en-US"/>
        </w:rPr>
        <w:t xml:space="preserve">” – </w:t>
      </w:r>
      <w:r w:rsidR="009277E3" w:rsidRPr="00FB48C6">
        <w:rPr>
          <w:rFonts w:asciiTheme="minorBidi" w:hAnsiTheme="minorBidi" w:cstheme="minorBidi"/>
          <w:i/>
          <w:iCs/>
          <w:color w:val="FFFF00"/>
          <w:lang w:val="en-US"/>
        </w:rPr>
        <w:t>Date</w:t>
      </w:r>
      <w:r w:rsidRPr="00FB48C6">
        <w:rPr>
          <w:rFonts w:asciiTheme="minorBidi" w:hAnsiTheme="minorBidi" w:cstheme="minorBidi"/>
          <w:i/>
          <w:iCs/>
          <w:color w:val="FFFF00"/>
          <w:lang w:val="en-US"/>
        </w:rPr>
        <w:t xml:space="preserve">, </w:t>
      </w:r>
      <w:r w:rsidR="00946E15" w:rsidRPr="00FB48C6">
        <w:rPr>
          <w:rFonts w:asciiTheme="minorBidi" w:hAnsiTheme="minorBidi" w:cstheme="minorBidi"/>
          <w:i/>
          <w:iCs/>
          <w:color w:val="FFFF00"/>
          <w:lang w:val="en-US"/>
        </w:rPr>
        <w:t>20</w:t>
      </w:r>
      <w:r w:rsidR="00B22B43">
        <w:rPr>
          <w:rFonts w:asciiTheme="minorBidi" w:hAnsiTheme="minorBidi" w:cstheme="minorBidi"/>
          <w:i/>
          <w:iCs/>
          <w:color w:val="FFFF00"/>
          <w:lang w:val="en-US"/>
        </w:rPr>
        <w:t>XX</w:t>
      </w:r>
      <w:bookmarkStart w:id="1" w:name="_GoBack"/>
      <w:bookmarkEnd w:id="1"/>
      <w:r w:rsidRPr="00FB48C6">
        <w:rPr>
          <w:rFonts w:asciiTheme="minorBidi" w:hAnsiTheme="minorBidi" w:cstheme="minorBidi"/>
          <w:i/>
          <w:iCs/>
          <w:color w:val="FFFFFF" w:themeColor="background1"/>
          <w:lang w:val="en-US"/>
        </w:rPr>
        <w:t xml:space="preserve">.  All details, identified roles, personnel and contacts within pertain only to this event.  </w:t>
      </w:r>
    </w:p>
    <w:p w:rsidR="00E42312" w:rsidRPr="00FB48C6" w:rsidRDefault="00E42312" w:rsidP="009277E3">
      <w:pPr>
        <w:pStyle w:val="Default"/>
        <w:pBdr>
          <w:top w:val="single" w:sz="4" w:space="1" w:color="auto"/>
          <w:left w:val="single" w:sz="4" w:space="4" w:color="auto"/>
          <w:bottom w:val="single" w:sz="4" w:space="1" w:color="auto"/>
          <w:right w:val="single" w:sz="4" w:space="4" w:color="auto"/>
        </w:pBdr>
        <w:shd w:val="clear" w:color="auto" w:fill="C00000"/>
        <w:jc w:val="center"/>
        <w:rPr>
          <w:rFonts w:asciiTheme="minorBidi" w:hAnsiTheme="minorBidi" w:cstheme="minorBidi"/>
          <w:i/>
          <w:iCs/>
          <w:color w:val="FFFFFF" w:themeColor="background1"/>
          <w:lang w:val="en-US"/>
        </w:rPr>
      </w:pPr>
      <w:r w:rsidRPr="00FB48C6">
        <w:rPr>
          <w:rFonts w:asciiTheme="minorBidi" w:hAnsiTheme="minorBidi" w:cstheme="minorBidi"/>
          <w:i/>
          <w:iCs/>
          <w:color w:val="FFFFFF" w:themeColor="background1"/>
          <w:lang w:val="en-US"/>
        </w:rPr>
        <w:t>NOTE:  This Event Safety Plan does not deal with any Security related issues or scenarios, these are contained within the KAUST Security Plans</w:t>
      </w:r>
    </w:p>
    <w:p w:rsidR="003C0B04" w:rsidRPr="00FB48C6" w:rsidRDefault="003C0B04" w:rsidP="003C0B04">
      <w:pPr>
        <w:pStyle w:val="Default"/>
        <w:pBdr>
          <w:top w:val="single" w:sz="4" w:space="1" w:color="auto"/>
          <w:left w:val="single" w:sz="4" w:space="4" w:color="auto"/>
          <w:bottom w:val="single" w:sz="4" w:space="1" w:color="auto"/>
          <w:right w:val="single" w:sz="4" w:space="4" w:color="auto"/>
        </w:pBdr>
        <w:shd w:val="clear" w:color="auto" w:fill="C00000"/>
        <w:jc w:val="center"/>
        <w:rPr>
          <w:rFonts w:asciiTheme="minorBidi" w:hAnsiTheme="minorBidi" w:cstheme="minorBidi"/>
          <w:i/>
          <w:iCs/>
          <w:color w:val="FFFFFF" w:themeColor="background1"/>
          <w:lang w:val="en-US"/>
        </w:rPr>
      </w:pPr>
    </w:p>
    <w:p w:rsidR="003C0B04" w:rsidRPr="00FB48C6" w:rsidRDefault="003C0B04" w:rsidP="009277E3">
      <w:pPr>
        <w:pStyle w:val="Default"/>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E42312" w:rsidRPr="00FB48C6" w:rsidRDefault="00E42312" w:rsidP="003C4200">
      <w:pPr>
        <w:pStyle w:val="Default"/>
        <w:ind w:left="1134"/>
        <w:jc w:val="center"/>
        <w:rPr>
          <w:rFonts w:asciiTheme="minorBidi" w:hAnsiTheme="minorBidi" w:cstheme="minorBidi"/>
          <w:lang w:val="en-US"/>
        </w:rPr>
      </w:pPr>
    </w:p>
    <w:p w:rsidR="00E42312" w:rsidRPr="00FB48C6" w:rsidRDefault="00E42312" w:rsidP="00E42312">
      <w:pPr>
        <w:pStyle w:val="Default"/>
        <w:rPr>
          <w:rFonts w:asciiTheme="minorBidi" w:hAnsiTheme="minorBidi" w:cstheme="minorBidi"/>
          <w:lang w:val="en-US"/>
        </w:rPr>
      </w:pPr>
    </w:p>
    <w:p w:rsidR="00E42312" w:rsidRPr="00FB48C6" w:rsidRDefault="00E42312" w:rsidP="00E42312">
      <w:pPr>
        <w:pStyle w:val="Default"/>
        <w:ind w:left="1134"/>
        <w:rPr>
          <w:rFonts w:asciiTheme="minorBidi" w:hAnsiTheme="minorBidi" w:cstheme="minorBidi"/>
          <w:lang w:val="en-US"/>
        </w:rPr>
      </w:pPr>
    </w:p>
    <w:tbl>
      <w:tblPr>
        <w:tblpPr w:leftFromText="180" w:rightFromText="180" w:vertAnchor="text" w:horzAnchor="margin" w:tblpX="-95" w:tblpY="112"/>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80"/>
        <w:gridCol w:w="1260"/>
        <w:gridCol w:w="270"/>
        <w:gridCol w:w="1530"/>
        <w:gridCol w:w="2160"/>
        <w:gridCol w:w="1440"/>
        <w:gridCol w:w="1260"/>
      </w:tblGrid>
      <w:tr w:rsidR="00CB5201" w:rsidRPr="00FB48C6" w:rsidTr="00E42312">
        <w:tc>
          <w:tcPr>
            <w:tcW w:w="9900" w:type="dxa"/>
            <w:gridSpan w:val="8"/>
            <w:shd w:val="clear" w:color="auto" w:fill="BFBFBF" w:themeFill="background1" w:themeFillShade="BF"/>
          </w:tcPr>
          <w:p w:rsidR="00CB5201" w:rsidRPr="00FB48C6" w:rsidRDefault="00CB5201" w:rsidP="00E42312">
            <w:pPr>
              <w:jc w:val="center"/>
              <w:rPr>
                <w:rFonts w:asciiTheme="minorBidi" w:hAnsiTheme="minorBidi" w:cstheme="minorBidi"/>
                <w:b/>
                <w:bCs/>
              </w:rPr>
            </w:pPr>
            <w:r w:rsidRPr="00FB48C6">
              <w:rPr>
                <w:rFonts w:asciiTheme="minorBidi" w:hAnsiTheme="minorBidi" w:cstheme="minorBidi"/>
                <w:b/>
                <w:bCs/>
              </w:rPr>
              <w:t xml:space="preserve">Document </w:t>
            </w:r>
            <w:r w:rsidR="003E042E" w:rsidRPr="00FB48C6">
              <w:rPr>
                <w:rFonts w:asciiTheme="minorBidi" w:hAnsiTheme="minorBidi" w:cstheme="minorBidi"/>
                <w:b/>
                <w:bCs/>
                <w:color w:val="000000" w:themeColor="text1"/>
              </w:rPr>
              <w:t>Tracking</w:t>
            </w:r>
            <w:r w:rsidRPr="00FB48C6">
              <w:rPr>
                <w:rFonts w:asciiTheme="minorBidi" w:hAnsiTheme="minorBidi" w:cstheme="minorBidi"/>
                <w:b/>
                <w:bCs/>
                <w:color w:val="000000" w:themeColor="text1"/>
              </w:rPr>
              <w:t xml:space="preserve"> - </w:t>
            </w:r>
            <w:r w:rsidRPr="00FB48C6">
              <w:rPr>
                <w:rFonts w:asciiTheme="minorBidi" w:hAnsiTheme="minorBidi" w:cstheme="minorBidi"/>
                <w:b/>
                <w:bCs/>
              </w:rPr>
              <w:t xml:space="preserve">Event Safety Plan - </w:t>
            </w:r>
            <w:r w:rsidR="003E042E" w:rsidRPr="00FB48C6">
              <w:rPr>
                <w:rFonts w:asciiTheme="minorBidi" w:hAnsiTheme="minorBidi" w:cstheme="minorBidi"/>
                <w:b/>
                <w:bCs/>
                <w:color w:val="F79646" w:themeColor="accent6"/>
              </w:rPr>
              <w:t>Name of event</w:t>
            </w:r>
          </w:p>
        </w:tc>
      </w:tr>
      <w:tr w:rsidR="00CB5201" w:rsidRPr="00FB48C6" w:rsidTr="00E42312">
        <w:tc>
          <w:tcPr>
            <w:tcW w:w="90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Issue No</w:t>
            </w:r>
          </w:p>
        </w:tc>
        <w:tc>
          <w:tcPr>
            <w:tcW w:w="108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Reason for Issue</w:t>
            </w:r>
          </w:p>
        </w:tc>
        <w:tc>
          <w:tcPr>
            <w:tcW w:w="126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Date</w:t>
            </w:r>
          </w:p>
        </w:tc>
        <w:tc>
          <w:tcPr>
            <w:tcW w:w="270" w:type="dxa"/>
            <w:tcBorders>
              <w:bottom w:val="single" w:sz="4" w:space="0" w:color="000000"/>
            </w:tcBorders>
            <w:shd w:val="clear" w:color="auto" w:fill="BFBFBF" w:themeFill="background1" w:themeFillShade="BF"/>
          </w:tcPr>
          <w:p w:rsidR="00CB5201" w:rsidRPr="00FB48C6" w:rsidRDefault="00CB5201" w:rsidP="00E42312">
            <w:pPr>
              <w:jc w:val="center"/>
              <w:rPr>
                <w:rFonts w:asciiTheme="minorBidi" w:hAnsiTheme="minorBidi" w:cstheme="minorBidi"/>
                <w:b/>
                <w:bCs/>
                <w:sz w:val="20"/>
                <w:szCs w:val="18"/>
              </w:rPr>
            </w:pPr>
          </w:p>
        </w:tc>
        <w:tc>
          <w:tcPr>
            <w:tcW w:w="153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Prepared By</w:t>
            </w:r>
          </w:p>
        </w:tc>
        <w:tc>
          <w:tcPr>
            <w:tcW w:w="216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Reviewed By</w:t>
            </w:r>
          </w:p>
        </w:tc>
        <w:tc>
          <w:tcPr>
            <w:tcW w:w="144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Approved for Issue</w:t>
            </w:r>
          </w:p>
        </w:tc>
        <w:tc>
          <w:tcPr>
            <w:tcW w:w="1260" w:type="dxa"/>
            <w:shd w:val="clear" w:color="auto" w:fill="BFBFBF" w:themeFill="background1" w:themeFillShade="BF"/>
            <w:vAlign w:val="center"/>
          </w:tcPr>
          <w:p w:rsidR="00CB5201" w:rsidRPr="00FB48C6" w:rsidRDefault="00CB5201" w:rsidP="00E42312">
            <w:pPr>
              <w:jc w:val="center"/>
              <w:rPr>
                <w:rFonts w:asciiTheme="minorBidi" w:hAnsiTheme="minorBidi" w:cstheme="minorBidi"/>
                <w:b/>
                <w:bCs/>
                <w:sz w:val="20"/>
                <w:szCs w:val="18"/>
              </w:rPr>
            </w:pPr>
            <w:r w:rsidRPr="00FB48C6">
              <w:rPr>
                <w:rFonts w:asciiTheme="minorBidi" w:hAnsiTheme="minorBidi" w:cstheme="minorBidi"/>
                <w:b/>
                <w:bCs/>
                <w:sz w:val="20"/>
                <w:szCs w:val="18"/>
              </w:rPr>
              <w:t>Date</w:t>
            </w:r>
          </w:p>
        </w:tc>
      </w:tr>
      <w:tr w:rsidR="00CB5201" w:rsidRPr="00FB48C6" w:rsidTr="00E42312">
        <w:tc>
          <w:tcPr>
            <w:tcW w:w="900" w:type="dxa"/>
          </w:tcPr>
          <w:p w:rsidR="00CB5201" w:rsidRPr="00FB48C6" w:rsidRDefault="00CB5201" w:rsidP="00E42312">
            <w:pPr>
              <w:rPr>
                <w:rFonts w:asciiTheme="minorBidi" w:hAnsiTheme="minorBidi" w:cstheme="minorBidi"/>
                <w:sz w:val="16"/>
                <w:szCs w:val="16"/>
              </w:rPr>
            </w:pPr>
            <w:r w:rsidRPr="00FB48C6">
              <w:rPr>
                <w:rFonts w:asciiTheme="minorBidi" w:hAnsiTheme="minorBidi" w:cstheme="minorBidi"/>
                <w:sz w:val="16"/>
                <w:szCs w:val="16"/>
              </w:rPr>
              <w:t>01</w:t>
            </w:r>
          </w:p>
        </w:tc>
        <w:tc>
          <w:tcPr>
            <w:tcW w:w="1080" w:type="dxa"/>
          </w:tcPr>
          <w:p w:rsidR="00CB5201" w:rsidRPr="00FB48C6" w:rsidRDefault="00CB5201" w:rsidP="00E42312">
            <w:pPr>
              <w:rPr>
                <w:rFonts w:asciiTheme="minorBidi" w:hAnsiTheme="minorBidi" w:cstheme="minorBidi"/>
                <w:sz w:val="16"/>
                <w:szCs w:val="16"/>
              </w:rPr>
            </w:pPr>
            <w:r w:rsidRPr="00FB48C6">
              <w:rPr>
                <w:rFonts w:asciiTheme="minorBidi" w:hAnsiTheme="minorBidi" w:cstheme="minorBidi"/>
                <w:sz w:val="16"/>
                <w:szCs w:val="16"/>
              </w:rPr>
              <w:t>Draft Version</w:t>
            </w:r>
          </w:p>
        </w:tc>
        <w:tc>
          <w:tcPr>
            <w:tcW w:w="1260" w:type="dxa"/>
          </w:tcPr>
          <w:p w:rsidR="00CB5201" w:rsidRPr="00FB48C6" w:rsidRDefault="00CB5201" w:rsidP="00E42312">
            <w:pPr>
              <w:rPr>
                <w:rFonts w:asciiTheme="minorBidi" w:hAnsiTheme="minorBidi" w:cstheme="minorBidi"/>
                <w:sz w:val="16"/>
                <w:szCs w:val="16"/>
              </w:rPr>
            </w:pPr>
          </w:p>
        </w:tc>
        <w:tc>
          <w:tcPr>
            <w:tcW w:w="270" w:type="dxa"/>
            <w:shd w:val="pct10" w:color="auto" w:fill="auto"/>
          </w:tcPr>
          <w:p w:rsidR="00CB5201" w:rsidRPr="00FB48C6" w:rsidRDefault="00CB5201" w:rsidP="00E42312">
            <w:pPr>
              <w:jc w:val="center"/>
              <w:rPr>
                <w:rFonts w:asciiTheme="minorBidi" w:hAnsiTheme="minorBidi" w:cstheme="minorBidi"/>
                <w:b/>
                <w:sz w:val="16"/>
                <w:szCs w:val="16"/>
              </w:rPr>
            </w:pPr>
          </w:p>
        </w:tc>
        <w:tc>
          <w:tcPr>
            <w:tcW w:w="1530" w:type="dxa"/>
          </w:tcPr>
          <w:p w:rsidR="00CB5201" w:rsidRPr="00FB48C6" w:rsidRDefault="00CB5201" w:rsidP="00E42312">
            <w:pPr>
              <w:rPr>
                <w:rFonts w:asciiTheme="minorBidi" w:hAnsiTheme="minorBidi" w:cstheme="minorBidi"/>
                <w:sz w:val="16"/>
                <w:szCs w:val="16"/>
              </w:rPr>
            </w:pPr>
          </w:p>
          <w:p w:rsidR="00CB5201" w:rsidRPr="00FB48C6" w:rsidRDefault="00CB5201" w:rsidP="00E42312">
            <w:pPr>
              <w:rPr>
                <w:rFonts w:asciiTheme="minorBidi" w:hAnsiTheme="minorBidi" w:cstheme="minorBidi"/>
                <w:sz w:val="16"/>
                <w:szCs w:val="16"/>
              </w:rPr>
            </w:pPr>
          </w:p>
        </w:tc>
        <w:tc>
          <w:tcPr>
            <w:tcW w:w="2160" w:type="dxa"/>
          </w:tcPr>
          <w:p w:rsidR="00CB5201" w:rsidRPr="00FB48C6" w:rsidRDefault="00CB5201" w:rsidP="00E42312">
            <w:pPr>
              <w:rPr>
                <w:rFonts w:asciiTheme="minorBidi" w:hAnsiTheme="minorBidi" w:cstheme="minorBidi"/>
                <w:sz w:val="16"/>
                <w:szCs w:val="16"/>
              </w:rPr>
            </w:pPr>
          </w:p>
        </w:tc>
        <w:tc>
          <w:tcPr>
            <w:tcW w:w="1440" w:type="dxa"/>
          </w:tcPr>
          <w:p w:rsidR="00CB5201" w:rsidRPr="00FB48C6" w:rsidRDefault="00CB5201" w:rsidP="00E42312">
            <w:pPr>
              <w:rPr>
                <w:rFonts w:asciiTheme="minorBidi" w:hAnsiTheme="minorBidi" w:cstheme="minorBidi"/>
                <w:sz w:val="16"/>
                <w:szCs w:val="16"/>
              </w:rPr>
            </w:pPr>
          </w:p>
        </w:tc>
        <w:tc>
          <w:tcPr>
            <w:tcW w:w="1260" w:type="dxa"/>
          </w:tcPr>
          <w:p w:rsidR="00CB5201" w:rsidRPr="00FB48C6" w:rsidRDefault="00CB5201" w:rsidP="00E42312">
            <w:pPr>
              <w:rPr>
                <w:rFonts w:asciiTheme="minorBidi" w:hAnsiTheme="minorBidi" w:cstheme="minorBidi"/>
                <w:sz w:val="16"/>
                <w:szCs w:val="16"/>
              </w:rPr>
            </w:pPr>
          </w:p>
        </w:tc>
      </w:tr>
      <w:tr w:rsidR="00CB5201" w:rsidRPr="00FB48C6" w:rsidTr="00E42312">
        <w:tc>
          <w:tcPr>
            <w:tcW w:w="900" w:type="dxa"/>
          </w:tcPr>
          <w:p w:rsidR="00CB5201" w:rsidRPr="00FB48C6" w:rsidRDefault="00CB5201" w:rsidP="00E42312">
            <w:pPr>
              <w:rPr>
                <w:rFonts w:asciiTheme="minorBidi" w:hAnsiTheme="minorBidi" w:cstheme="minorBidi"/>
                <w:sz w:val="16"/>
                <w:szCs w:val="16"/>
              </w:rPr>
            </w:pPr>
            <w:r w:rsidRPr="00FB48C6">
              <w:rPr>
                <w:rFonts w:asciiTheme="minorBidi" w:hAnsiTheme="minorBidi" w:cstheme="minorBidi"/>
                <w:sz w:val="16"/>
                <w:szCs w:val="16"/>
              </w:rPr>
              <w:t>02</w:t>
            </w:r>
          </w:p>
        </w:tc>
        <w:tc>
          <w:tcPr>
            <w:tcW w:w="1080" w:type="dxa"/>
          </w:tcPr>
          <w:p w:rsidR="00CB5201" w:rsidRPr="00FB48C6" w:rsidRDefault="00CB5201" w:rsidP="00E42312">
            <w:pPr>
              <w:rPr>
                <w:rFonts w:asciiTheme="minorBidi" w:hAnsiTheme="minorBidi" w:cstheme="minorBidi"/>
                <w:sz w:val="16"/>
                <w:szCs w:val="16"/>
              </w:rPr>
            </w:pPr>
            <w:r w:rsidRPr="00FB48C6">
              <w:rPr>
                <w:rFonts w:asciiTheme="minorBidi" w:hAnsiTheme="minorBidi" w:cstheme="minorBidi"/>
                <w:sz w:val="16"/>
                <w:szCs w:val="16"/>
              </w:rPr>
              <w:t>Draft Version</w:t>
            </w:r>
          </w:p>
        </w:tc>
        <w:tc>
          <w:tcPr>
            <w:tcW w:w="1260" w:type="dxa"/>
          </w:tcPr>
          <w:p w:rsidR="00CB5201" w:rsidRPr="00FB48C6" w:rsidRDefault="00CB5201" w:rsidP="00E42312">
            <w:pPr>
              <w:rPr>
                <w:rFonts w:asciiTheme="minorBidi" w:hAnsiTheme="minorBidi" w:cstheme="minorBidi"/>
                <w:sz w:val="16"/>
                <w:szCs w:val="16"/>
              </w:rPr>
            </w:pPr>
          </w:p>
        </w:tc>
        <w:tc>
          <w:tcPr>
            <w:tcW w:w="270" w:type="dxa"/>
            <w:shd w:val="pct10" w:color="auto" w:fill="auto"/>
          </w:tcPr>
          <w:p w:rsidR="00CB5201" w:rsidRPr="00FB48C6" w:rsidRDefault="00CB5201" w:rsidP="00E42312">
            <w:pPr>
              <w:jc w:val="center"/>
              <w:rPr>
                <w:rFonts w:asciiTheme="minorBidi" w:hAnsiTheme="minorBidi" w:cstheme="minorBidi"/>
                <w:b/>
                <w:sz w:val="16"/>
                <w:szCs w:val="16"/>
              </w:rPr>
            </w:pPr>
          </w:p>
        </w:tc>
        <w:tc>
          <w:tcPr>
            <w:tcW w:w="1530" w:type="dxa"/>
          </w:tcPr>
          <w:p w:rsidR="00CB5201" w:rsidRPr="00FB48C6" w:rsidRDefault="00CB5201" w:rsidP="00E42312">
            <w:pPr>
              <w:rPr>
                <w:rFonts w:asciiTheme="minorBidi" w:hAnsiTheme="minorBidi" w:cstheme="minorBidi"/>
                <w:sz w:val="16"/>
                <w:szCs w:val="16"/>
              </w:rPr>
            </w:pPr>
          </w:p>
        </w:tc>
        <w:tc>
          <w:tcPr>
            <w:tcW w:w="2160" w:type="dxa"/>
          </w:tcPr>
          <w:p w:rsidR="00CB5201" w:rsidRPr="00FB48C6" w:rsidRDefault="00CB5201" w:rsidP="00E42312">
            <w:pPr>
              <w:rPr>
                <w:rFonts w:asciiTheme="minorBidi" w:hAnsiTheme="minorBidi" w:cstheme="minorBidi"/>
                <w:sz w:val="16"/>
                <w:szCs w:val="16"/>
              </w:rPr>
            </w:pPr>
          </w:p>
        </w:tc>
        <w:tc>
          <w:tcPr>
            <w:tcW w:w="1440" w:type="dxa"/>
          </w:tcPr>
          <w:p w:rsidR="00CB5201" w:rsidRPr="00FB48C6" w:rsidRDefault="00CB5201" w:rsidP="00E42312">
            <w:pPr>
              <w:rPr>
                <w:rFonts w:asciiTheme="minorBidi" w:hAnsiTheme="minorBidi" w:cstheme="minorBidi"/>
                <w:sz w:val="16"/>
                <w:szCs w:val="16"/>
              </w:rPr>
            </w:pPr>
          </w:p>
        </w:tc>
        <w:tc>
          <w:tcPr>
            <w:tcW w:w="1260" w:type="dxa"/>
          </w:tcPr>
          <w:p w:rsidR="00CB5201" w:rsidRPr="00FB48C6" w:rsidRDefault="00CB5201" w:rsidP="00E42312">
            <w:pPr>
              <w:rPr>
                <w:rFonts w:asciiTheme="minorBidi" w:hAnsiTheme="minorBidi" w:cstheme="minorBidi"/>
                <w:sz w:val="16"/>
                <w:szCs w:val="16"/>
              </w:rPr>
            </w:pPr>
          </w:p>
        </w:tc>
      </w:tr>
      <w:tr w:rsidR="00CB5201" w:rsidRPr="00FB48C6" w:rsidTr="00E42312">
        <w:tc>
          <w:tcPr>
            <w:tcW w:w="900" w:type="dxa"/>
          </w:tcPr>
          <w:p w:rsidR="00CB5201" w:rsidRPr="00FB48C6" w:rsidRDefault="00CB5201" w:rsidP="00E42312">
            <w:pPr>
              <w:rPr>
                <w:rFonts w:asciiTheme="minorBidi" w:hAnsiTheme="minorBidi" w:cstheme="minorBidi"/>
                <w:sz w:val="16"/>
                <w:szCs w:val="16"/>
              </w:rPr>
            </w:pPr>
            <w:r w:rsidRPr="00FB48C6">
              <w:rPr>
                <w:rFonts w:asciiTheme="minorBidi" w:hAnsiTheme="minorBidi" w:cstheme="minorBidi"/>
                <w:sz w:val="16"/>
                <w:szCs w:val="16"/>
              </w:rPr>
              <w:t>03</w:t>
            </w:r>
          </w:p>
        </w:tc>
        <w:tc>
          <w:tcPr>
            <w:tcW w:w="1080" w:type="dxa"/>
          </w:tcPr>
          <w:p w:rsidR="00CB5201" w:rsidRPr="00FB48C6" w:rsidRDefault="00CB5201" w:rsidP="00E42312">
            <w:pPr>
              <w:rPr>
                <w:rFonts w:asciiTheme="minorBidi" w:hAnsiTheme="minorBidi" w:cstheme="minorBidi"/>
                <w:sz w:val="16"/>
                <w:szCs w:val="16"/>
              </w:rPr>
            </w:pPr>
            <w:r w:rsidRPr="00FB48C6">
              <w:rPr>
                <w:rFonts w:asciiTheme="minorBidi" w:hAnsiTheme="minorBidi" w:cstheme="minorBidi"/>
                <w:sz w:val="16"/>
                <w:szCs w:val="16"/>
              </w:rPr>
              <w:t>Final Version</w:t>
            </w:r>
          </w:p>
        </w:tc>
        <w:tc>
          <w:tcPr>
            <w:tcW w:w="1260" w:type="dxa"/>
          </w:tcPr>
          <w:p w:rsidR="00CB5201" w:rsidRPr="00FB48C6" w:rsidRDefault="00CB5201" w:rsidP="00E42312">
            <w:pPr>
              <w:rPr>
                <w:rFonts w:asciiTheme="minorBidi" w:hAnsiTheme="minorBidi" w:cstheme="minorBidi"/>
                <w:sz w:val="16"/>
                <w:szCs w:val="16"/>
              </w:rPr>
            </w:pPr>
          </w:p>
        </w:tc>
        <w:tc>
          <w:tcPr>
            <w:tcW w:w="270" w:type="dxa"/>
            <w:shd w:val="pct10" w:color="auto" w:fill="auto"/>
          </w:tcPr>
          <w:p w:rsidR="00CB5201" w:rsidRPr="00FB48C6" w:rsidRDefault="00CB5201" w:rsidP="00E42312">
            <w:pPr>
              <w:jc w:val="center"/>
              <w:rPr>
                <w:rFonts w:asciiTheme="minorBidi" w:hAnsiTheme="minorBidi" w:cstheme="minorBidi"/>
                <w:b/>
                <w:sz w:val="16"/>
                <w:szCs w:val="16"/>
              </w:rPr>
            </w:pPr>
          </w:p>
        </w:tc>
        <w:tc>
          <w:tcPr>
            <w:tcW w:w="1530" w:type="dxa"/>
          </w:tcPr>
          <w:p w:rsidR="00CB5201" w:rsidRPr="00FB48C6" w:rsidRDefault="00CB5201" w:rsidP="00E42312">
            <w:pPr>
              <w:rPr>
                <w:rFonts w:asciiTheme="minorBidi" w:hAnsiTheme="minorBidi" w:cstheme="minorBidi"/>
                <w:sz w:val="16"/>
                <w:szCs w:val="16"/>
              </w:rPr>
            </w:pPr>
          </w:p>
          <w:p w:rsidR="00CB5201" w:rsidRPr="00FB48C6" w:rsidRDefault="00CB5201" w:rsidP="00E42312">
            <w:pPr>
              <w:rPr>
                <w:rFonts w:asciiTheme="minorBidi" w:hAnsiTheme="minorBidi" w:cstheme="minorBidi"/>
                <w:sz w:val="16"/>
                <w:szCs w:val="16"/>
              </w:rPr>
            </w:pPr>
          </w:p>
        </w:tc>
        <w:tc>
          <w:tcPr>
            <w:tcW w:w="2160" w:type="dxa"/>
          </w:tcPr>
          <w:p w:rsidR="00CB5201" w:rsidRPr="00FB48C6" w:rsidRDefault="00CB5201" w:rsidP="00E42312">
            <w:pPr>
              <w:rPr>
                <w:rFonts w:asciiTheme="minorBidi" w:hAnsiTheme="minorBidi" w:cstheme="minorBidi"/>
                <w:sz w:val="16"/>
                <w:szCs w:val="16"/>
              </w:rPr>
            </w:pPr>
          </w:p>
        </w:tc>
        <w:tc>
          <w:tcPr>
            <w:tcW w:w="1440" w:type="dxa"/>
          </w:tcPr>
          <w:p w:rsidR="00CB5201" w:rsidRPr="00FB48C6" w:rsidRDefault="00CB5201" w:rsidP="00E42312">
            <w:pPr>
              <w:rPr>
                <w:rFonts w:asciiTheme="minorBidi" w:hAnsiTheme="minorBidi" w:cstheme="minorBidi"/>
                <w:sz w:val="16"/>
                <w:szCs w:val="16"/>
              </w:rPr>
            </w:pPr>
          </w:p>
        </w:tc>
        <w:tc>
          <w:tcPr>
            <w:tcW w:w="1260" w:type="dxa"/>
          </w:tcPr>
          <w:p w:rsidR="00CB5201" w:rsidRPr="00FB48C6" w:rsidRDefault="00CB5201" w:rsidP="00E42312">
            <w:pPr>
              <w:rPr>
                <w:rFonts w:asciiTheme="minorBidi" w:hAnsiTheme="minorBidi" w:cstheme="minorBidi"/>
                <w:sz w:val="16"/>
                <w:szCs w:val="16"/>
              </w:rPr>
            </w:pPr>
          </w:p>
        </w:tc>
      </w:tr>
    </w:tbl>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3C0B04" w:rsidRPr="00FB48C6" w:rsidRDefault="003C0B04" w:rsidP="003C4200">
      <w:pPr>
        <w:pStyle w:val="Default"/>
        <w:ind w:left="1134"/>
        <w:jc w:val="center"/>
        <w:rPr>
          <w:rFonts w:asciiTheme="minorBidi" w:hAnsiTheme="minorBidi" w:cstheme="minorBidi"/>
          <w:lang w:val="en-US"/>
        </w:rPr>
      </w:pPr>
    </w:p>
    <w:p w:rsidR="008663AD" w:rsidRPr="00FB48C6" w:rsidRDefault="008663AD"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E42312">
      <w:pPr>
        <w:pStyle w:val="Default"/>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266FF7" w:rsidRPr="00FB48C6" w:rsidRDefault="00266FF7" w:rsidP="003C4200">
      <w:pPr>
        <w:pStyle w:val="Default"/>
        <w:ind w:left="1134"/>
        <w:jc w:val="center"/>
        <w:rPr>
          <w:rFonts w:asciiTheme="minorBidi" w:hAnsiTheme="minorBidi" w:cstheme="minorBidi"/>
          <w:lang w:val="en-US"/>
        </w:rPr>
      </w:pPr>
    </w:p>
    <w:p w:rsidR="00390D54" w:rsidRPr="00FB48C6" w:rsidRDefault="008E2220" w:rsidP="008E2220">
      <w:pPr>
        <w:pStyle w:val="Default"/>
        <w:tabs>
          <w:tab w:val="left" w:pos="7530"/>
        </w:tabs>
        <w:rPr>
          <w:rFonts w:asciiTheme="minorBidi" w:hAnsiTheme="minorBidi" w:cstheme="minorBidi"/>
          <w:lang w:val="en-US"/>
        </w:rPr>
      </w:pPr>
      <w:r w:rsidRPr="00FB48C6">
        <w:rPr>
          <w:rFonts w:asciiTheme="minorBidi" w:hAnsiTheme="minorBidi" w:cstheme="minorBidi"/>
          <w:lang w:val="en-US"/>
        </w:rPr>
        <w:tab/>
      </w:r>
    </w:p>
    <w:p w:rsidR="008663AD" w:rsidRPr="00FB48C6" w:rsidRDefault="008663AD" w:rsidP="008E2220">
      <w:pPr>
        <w:pStyle w:val="Default"/>
        <w:tabs>
          <w:tab w:val="left" w:pos="7530"/>
        </w:tabs>
        <w:rPr>
          <w:rFonts w:asciiTheme="minorBidi" w:hAnsiTheme="minorBidi" w:cstheme="minorBidi"/>
          <w:lang w:val="en-US"/>
        </w:rPr>
      </w:pPr>
    </w:p>
    <w:p w:rsidR="008663AD" w:rsidRPr="00FB48C6" w:rsidRDefault="008663AD" w:rsidP="008E2220">
      <w:pPr>
        <w:pStyle w:val="Default"/>
        <w:tabs>
          <w:tab w:val="left" w:pos="7530"/>
        </w:tabs>
        <w:rPr>
          <w:rFonts w:asciiTheme="minorBidi" w:hAnsiTheme="minorBidi" w:cstheme="minorBidi"/>
          <w:lang w:val="en-US"/>
        </w:rPr>
      </w:pPr>
    </w:p>
    <w:p w:rsidR="008663AD" w:rsidRPr="00FB48C6" w:rsidRDefault="008663AD" w:rsidP="008E2220">
      <w:pPr>
        <w:pStyle w:val="Default"/>
        <w:tabs>
          <w:tab w:val="left" w:pos="7530"/>
        </w:tabs>
        <w:rPr>
          <w:rFonts w:asciiTheme="minorBidi" w:hAnsiTheme="minorBidi" w:cstheme="minorBidi"/>
          <w:lang w:val="en-US"/>
        </w:rPr>
      </w:pPr>
    </w:p>
    <w:tbl>
      <w:tblPr>
        <w:tblStyle w:val="TableGrid"/>
        <w:tblpPr w:leftFromText="180" w:rightFromText="180" w:vertAnchor="text" w:horzAnchor="margin" w:tblpY="-81"/>
        <w:tblW w:w="10080" w:type="dxa"/>
        <w:tblLook w:val="04A0" w:firstRow="1" w:lastRow="0" w:firstColumn="1" w:lastColumn="0" w:noHBand="0" w:noVBand="1"/>
      </w:tblPr>
      <w:tblGrid>
        <w:gridCol w:w="530"/>
        <w:gridCol w:w="1963"/>
        <w:gridCol w:w="7587"/>
      </w:tblGrid>
      <w:tr w:rsidR="008663AD" w:rsidRPr="00FB48C6" w:rsidTr="008663AD">
        <w:tc>
          <w:tcPr>
            <w:tcW w:w="10080" w:type="dxa"/>
            <w:gridSpan w:val="3"/>
            <w:shd w:val="clear" w:color="auto" w:fill="C0504D" w:themeFill="accent2"/>
          </w:tcPr>
          <w:p w:rsidR="003C57DC" w:rsidRDefault="003C57DC" w:rsidP="003C57DC">
            <w:pPr>
              <w:pStyle w:val="Default"/>
              <w:jc w:val="center"/>
              <w:rPr>
                <w:rFonts w:asciiTheme="minorBidi" w:hAnsiTheme="minorBidi" w:cstheme="minorBidi"/>
                <w:b/>
                <w:bCs/>
                <w:color w:val="FFFFFF" w:themeColor="background1"/>
                <w:sz w:val="32"/>
                <w:szCs w:val="28"/>
                <w:lang w:val="en-US"/>
              </w:rPr>
            </w:pPr>
          </w:p>
          <w:p w:rsidR="008663AD" w:rsidRDefault="00BA7C9E" w:rsidP="003C57DC">
            <w:pPr>
              <w:pStyle w:val="Default"/>
              <w:jc w:val="center"/>
              <w:rPr>
                <w:rFonts w:asciiTheme="minorBidi" w:hAnsiTheme="minorBidi" w:cstheme="minorBidi"/>
                <w:b/>
                <w:bCs/>
                <w:color w:val="FFFFFF" w:themeColor="background1"/>
                <w:sz w:val="32"/>
                <w:szCs w:val="28"/>
                <w:lang w:val="en-US"/>
              </w:rPr>
            </w:pPr>
            <w:r>
              <w:rPr>
                <w:rFonts w:asciiTheme="minorBidi" w:hAnsiTheme="minorBidi" w:cstheme="minorBidi"/>
                <w:b/>
                <w:bCs/>
                <w:color w:val="FFFFFF" w:themeColor="background1"/>
                <w:sz w:val="32"/>
                <w:szCs w:val="28"/>
                <w:lang w:val="en-US"/>
              </w:rPr>
              <w:t xml:space="preserve">EXECURIVE </w:t>
            </w:r>
            <w:r w:rsidR="008663AD" w:rsidRPr="00FB48C6">
              <w:rPr>
                <w:rFonts w:asciiTheme="minorBidi" w:hAnsiTheme="minorBidi" w:cstheme="minorBidi"/>
                <w:b/>
                <w:bCs/>
                <w:color w:val="FFFFFF" w:themeColor="background1"/>
                <w:sz w:val="32"/>
                <w:szCs w:val="28"/>
                <w:lang w:val="en-US"/>
              </w:rPr>
              <w:t>SUMMARY</w:t>
            </w:r>
            <w:r w:rsidR="009277E3" w:rsidRPr="00FB48C6">
              <w:rPr>
                <w:rFonts w:asciiTheme="minorBidi" w:hAnsiTheme="minorBidi" w:cstheme="minorBidi"/>
                <w:b/>
                <w:bCs/>
                <w:color w:val="FFFFFF" w:themeColor="background1"/>
                <w:sz w:val="32"/>
                <w:szCs w:val="28"/>
                <w:lang w:val="en-US"/>
              </w:rPr>
              <w:t xml:space="preserve"> &amp; CHECKLIST</w:t>
            </w:r>
          </w:p>
          <w:p w:rsidR="003C57DC" w:rsidRPr="00FB48C6" w:rsidRDefault="003C57DC" w:rsidP="003C57DC">
            <w:pPr>
              <w:pStyle w:val="Default"/>
              <w:jc w:val="center"/>
              <w:rPr>
                <w:rFonts w:asciiTheme="minorBidi" w:hAnsiTheme="minorBidi" w:cstheme="minorBidi"/>
                <w:b/>
                <w:bCs/>
                <w:lang w:val="en-US"/>
              </w:rPr>
            </w:pP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SUBJECT</w:t>
            </w:r>
          </w:p>
        </w:tc>
        <w:tc>
          <w:tcPr>
            <w:tcW w:w="7796"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SUMMARY DETAILS</w:t>
            </w:r>
          </w:p>
        </w:tc>
      </w:tr>
      <w:tr w:rsidR="008663AD" w:rsidRPr="00FB48C6" w:rsidTr="008663AD">
        <w:trPr>
          <w:trHeight w:val="1490"/>
        </w:trPr>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1.</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 xml:space="preserve">KEY EVENT DETAILS </w:t>
            </w:r>
          </w:p>
        </w:tc>
        <w:tc>
          <w:tcPr>
            <w:tcW w:w="7796" w:type="dxa"/>
          </w:tcPr>
          <w:p w:rsidR="008663AD" w:rsidRPr="00FB48C6" w:rsidRDefault="0068323B" w:rsidP="003C0B04">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Event Name</w:t>
            </w:r>
            <w:r w:rsidR="008663AD" w:rsidRPr="00FB48C6">
              <w:rPr>
                <w:rFonts w:asciiTheme="minorBidi" w:hAnsiTheme="minorBidi" w:cstheme="minorBidi"/>
                <w:b/>
                <w:bCs/>
                <w:sz w:val="22"/>
                <w:szCs w:val="22"/>
                <w:lang w:val="en-US"/>
              </w:rPr>
              <w:t>:</w:t>
            </w:r>
            <w:r w:rsidR="008663AD" w:rsidRPr="00FB48C6">
              <w:rPr>
                <w:rFonts w:asciiTheme="minorBidi" w:hAnsiTheme="minorBidi" w:cstheme="minorBidi"/>
                <w:sz w:val="22"/>
                <w:szCs w:val="22"/>
                <w:lang w:val="en-US"/>
              </w:rPr>
              <w:t xml:space="preserve">  </w:t>
            </w:r>
          </w:p>
          <w:p w:rsidR="008663AD" w:rsidRPr="00FB48C6" w:rsidRDefault="008663AD" w:rsidP="008663AD">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Location:</w:t>
            </w:r>
            <w:r w:rsidR="00D227F0" w:rsidRPr="00FB48C6">
              <w:rPr>
                <w:rFonts w:asciiTheme="minorBidi" w:hAnsiTheme="minorBidi" w:cstheme="minorBidi"/>
                <w:sz w:val="22"/>
                <w:szCs w:val="22"/>
                <w:lang w:val="en-US"/>
              </w:rPr>
              <w:t xml:space="preserve">  </w:t>
            </w:r>
          </w:p>
          <w:p w:rsidR="008663AD" w:rsidRPr="00FB48C6" w:rsidRDefault="008663AD" w:rsidP="003C0B04">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Date/Time:</w:t>
            </w:r>
            <w:r w:rsidRPr="00FB48C6">
              <w:rPr>
                <w:rFonts w:asciiTheme="minorBidi" w:hAnsiTheme="minorBidi" w:cstheme="minorBidi"/>
                <w:sz w:val="22"/>
                <w:szCs w:val="22"/>
                <w:lang w:val="en-US"/>
              </w:rPr>
              <w:t xml:space="preserve"> </w:t>
            </w:r>
          </w:p>
          <w:p w:rsidR="003F1302" w:rsidRPr="00FB48C6" w:rsidRDefault="008663AD" w:rsidP="003F1302">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Attendance:</w:t>
            </w:r>
            <w:r w:rsidRPr="00FB48C6">
              <w:rPr>
                <w:rFonts w:asciiTheme="minorBidi" w:hAnsiTheme="minorBidi" w:cstheme="minorBidi"/>
                <w:sz w:val="22"/>
                <w:szCs w:val="22"/>
                <w:lang w:val="en-US"/>
              </w:rPr>
              <w:t xml:space="preserve"> </w:t>
            </w:r>
          </w:p>
          <w:p w:rsidR="008663AD" w:rsidRPr="00FB48C6" w:rsidRDefault="003F1302" w:rsidP="003F1302">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Estimated Total</w:t>
            </w:r>
            <w:r w:rsidR="00D227F0" w:rsidRPr="00FB48C6">
              <w:rPr>
                <w:rFonts w:asciiTheme="minorBidi" w:hAnsiTheme="minorBidi" w:cstheme="minorBidi"/>
                <w:sz w:val="22"/>
                <w:szCs w:val="22"/>
                <w:lang w:val="en-US"/>
              </w:rPr>
              <w:t>:</w:t>
            </w:r>
            <w:r w:rsidRPr="00FB48C6">
              <w:rPr>
                <w:rFonts w:asciiTheme="minorBidi" w:hAnsiTheme="minorBidi" w:cstheme="minorBidi"/>
                <w:sz w:val="22"/>
                <w:szCs w:val="22"/>
                <w:lang w:val="en-US"/>
              </w:rPr>
              <w:t xml:space="preserve"> </w:t>
            </w: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2.</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KEY PERSONNEL</w:t>
            </w:r>
            <w:r w:rsidR="0068323B" w:rsidRPr="00FB48C6">
              <w:rPr>
                <w:rFonts w:asciiTheme="minorBidi" w:hAnsiTheme="minorBidi" w:cstheme="minorBidi"/>
                <w:b/>
                <w:bCs/>
                <w:lang w:val="en-US"/>
              </w:rPr>
              <w:t xml:space="preserve"> &amp; Mobile Numbers</w:t>
            </w:r>
          </w:p>
        </w:tc>
        <w:tc>
          <w:tcPr>
            <w:tcW w:w="7796" w:type="dxa"/>
          </w:tcPr>
          <w:p w:rsidR="008663AD" w:rsidRPr="00FB48C6" w:rsidRDefault="007D6E6D" w:rsidP="00086F91">
            <w:pPr>
              <w:pStyle w:val="Default"/>
              <w:rPr>
                <w:rFonts w:asciiTheme="minorBidi" w:hAnsiTheme="minorBidi" w:cstheme="minorBidi"/>
                <w:sz w:val="22"/>
                <w:szCs w:val="22"/>
                <w:lang w:val="en-US"/>
              </w:rPr>
            </w:pPr>
            <w:r>
              <w:rPr>
                <w:rFonts w:asciiTheme="minorBidi" w:hAnsiTheme="minorBidi" w:cstheme="minorBidi"/>
                <w:b/>
                <w:bCs/>
                <w:sz w:val="22"/>
                <w:szCs w:val="22"/>
                <w:lang w:val="en-US"/>
              </w:rPr>
              <w:t>Event Organizer</w:t>
            </w:r>
            <w:r w:rsidR="008663AD" w:rsidRPr="00FB48C6">
              <w:rPr>
                <w:rFonts w:asciiTheme="minorBidi" w:hAnsiTheme="minorBidi" w:cstheme="minorBidi"/>
                <w:b/>
                <w:bCs/>
                <w:sz w:val="22"/>
                <w:szCs w:val="22"/>
                <w:lang w:val="en-US"/>
              </w:rPr>
              <w:t>:</w:t>
            </w:r>
            <w:r w:rsidR="008663AD" w:rsidRPr="00FB48C6">
              <w:rPr>
                <w:rFonts w:asciiTheme="minorBidi" w:hAnsiTheme="minorBidi" w:cstheme="minorBidi"/>
                <w:sz w:val="22"/>
                <w:szCs w:val="22"/>
                <w:lang w:val="en-US"/>
              </w:rPr>
              <w:t xml:space="preserve"> </w:t>
            </w:r>
            <w:r w:rsidR="00D227F0" w:rsidRPr="00FB48C6">
              <w:rPr>
                <w:rFonts w:asciiTheme="minorBidi" w:hAnsiTheme="minorBidi" w:cstheme="minorBidi"/>
                <w:sz w:val="22"/>
                <w:szCs w:val="22"/>
                <w:lang w:val="en-US"/>
              </w:rPr>
              <w:t xml:space="preserve"> </w:t>
            </w:r>
            <w:r w:rsidR="008663AD" w:rsidRPr="00FB48C6">
              <w:rPr>
                <w:rFonts w:asciiTheme="minorBidi" w:hAnsiTheme="minorBidi" w:cstheme="minorBidi"/>
                <w:sz w:val="22"/>
                <w:szCs w:val="22"/>
                <w:lang w:val="en-US"/>
              </w:rPr>
              <w:t xml:space="preserve"> </w:t>
            </w:r>
          </w:p>
          <w:p w:rsidR="008663AD" w:rsidRPr="00FB48C6" w:rsidRDefault="007D6E6D" w:rsidP="008663AD">
            <w:pPr>
              <w:pStyle w:val="Default"/>
              <w:rPr>
                <w:rFonts w:asciiTheme="minorBidi" w:hAnsiTheme="minorBidi" w:cstheme="minorBidi"/>
                <w:sz w:val="22"/>
                <w:szCs w:val="22"/>
                <w:lang w:val="en-US"/>
              </w:rPr>
            </w:pPr>
            <w:r>
              <w:rPr>
                <w:rFonts w:asciiTheme="minorBidi" w:hAnsiTheme="minorBidi" w:cstheme="minorBidi"/>
                <w:b/>
                <w:bCs/>
                <w:sz w:val="22"/>
                <w:szCs w:val="22"/>
                <w:lang w:val="en-US"/>
              </w:rPr>
              <w:t xml:space="preserve">Event </w:t>
            </w:r>
            <w:r w:rsidR="008663AD" w:rsidRPr="00FB48C6">
              <w:rPr>
                <w:rFonts w:asciiTheme="minorBidi" w:hAnsiTheme="minorBidi" w:cstheme="minorBidi"/>
                <w:b/>
                <w:bCs/>
                <w:sz w:val="22"/>
                <w:szCs w:val="22"/>
                <w:lang w:val="en-US"/>
              </w:rPr>
              <w:t>Safety Officer:</w:t>
            </w:r>
            <w:r w:rsidR="00D227F0" w:rsidRPr="00FB48C6">
              <w:rPr>
                <w:rFonts w:asciiTheme="minorBidi" w:hAnsiTheme="minorBidi" w:cstheme="minorBidi"/>
                <w:sz w:val="22"/>
                <w:szCs w:val="22"/>
                <w:lang w:val="en-US"/>
              </w:rPr>
              <w:t xml:space="preserve">  </w:t>
            </w:r>
          </w:p>
          <w:p w:rsidR="008663AD" w:rsidRPr="00FB48C6" w:rsidRDefault="007D6E6D" w:rsidP="008663AD">
            <w:pPr>
              <w:pStyle w:val="Default"/>
              <w:rPr>
                <w:rFonts w:asciiTheme="minorBidi" w:hAnsiTheme="minorBidi" w:cstheme="minorBidi"/>
                <w:sz w:val="22"/>
                <w:szCs w:val="22"/>
                <w:lang w:val="en-US"/>
              </w:rPr>
            </w:pPr>
            <w:r>
              <w:rPr>
                <w:rFonts w:asciiTheme="minorBidi" w:hAnsiTheme="minorBidi" w:cstheme="minorBidi"/>
                <w:b/>
                <w:bCs/>
                <w:sz w:val="22"/>
                <w:szCs w:val="22"/>
                <w:lang w:val="en-US"/>
              </w:rPr>
              <w:t>HSE Coordinator</w:t>
            </w:r>
            <w:r w:rsidR="008663AD" w:rsidRPr="00FB48C6">
              <w:rPr>
                <w:rFonts w:asciiTheme="minorBidi" w:hAnsiTheme="minorBidi" w:cstheme="minorBidi"/>
                <w:b/>
                <w:bCs/>
                <w:sz w:val="22"/>
                <w:szCs w:val="22"/>
                <w:lang w:val="en-US"/>
              </w:rPr>
              <w:t xml:space="preserve">: </w:t>
            </w:r>
          </w:p>
          <w:p w:rsidR="008663AD" w:rsidRPr="00FB48C6" w:rsidRDefault="008663AD" w:rsidP="008663AD">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 xml:space="preserve">Communications Coordinator: </w:t>
            </w:r>
          </w:p>
          <w:p w:rsidR="00D80ACA" w:rsidRPr="00FB48C6" w:rsidRDefault="008663AD" w:rsidP="007D6E6D">
            <w:pPr>
              <w:pStyle w:val="Default"/>
              <w:rPr>
                <w:rFonts w:asciiTheme="minorBidi" w:hAnsiTheme="minorBidi" w:cstheme="minorBidi"/>
                <w:sz w:val="22"/>
                <w:szCs w:val="22"/>
                <w:lang w:val="en-US"/>
              </w:rPr>
            </w:pPr>
            <w:r w:rsidRPr="00FB48C6">
              <w:rPr>
                <w:rFonts w:asciiTheme="minorBidi" w:hAnsiTheme="minorBidi" w:cstheme="minorBidi"/>
                <w:b/>
                <w:bCs/>
                <w:sz w:val="22"/>
                <w:szCs w:val="22"/>
                <w:lang w:val="en-US"/>
              </w:rPr>
              <w:t>Security Coordinator:</w:t>
            </w:r>
            <w:r w:rsidR="00D80ACA" w:rsidRPr="00FB48C6">
              <w:rPr>
                <w:rFonts w:asciiTheme="minorBidi" w:hAnsiTheme="minorBidi" w:cstheme="minorBidi"/>
                <w:sz w:val="22"/>
                <w:szCs w:val="22"/>
                <w:lang w:val="en-US"/>
              </w:rPr>
              <w:t xml:space="preserve"> </w:t>
            </w:r>
          </w:p>
          <w:p w:rsidR="008663AD" w:rsidRPr="00FB48C6" w:rsidRDefault="007D6E6D" w:rsidP="008663AD">
            <w:pPr>
              <w:pStyle w:val="Default"/>
              <w:rPr>
                <w:rFonts w:asciiTheme="minorBidi" w:hAnsiTheme="minorBidi" w:cstheme="minorBidi"/>
                <w:sz w:val="22"/>
                <w:szCs w:val="22"/>
                <w:lang w:val="en-US"/>
              </w:rPr>
            </w:pPr>
            <w:r>
              <w:rPr>
                <w:rFonts w:asciiTheme="minorBidi" w:hAnsiTheme="minorBidi" w:cstheme="minorBidi"/>
                <w:b/>
                <w:bCs/>
                <w:sz w:val="22"/>
                <w:szCs w:val="22"/>
                <w:lang w:val="en-US"/>
              </w:rPr>
              <w:t xml:space="preserve">Fire Department </w:t>
            </w:r>
            <w:r w:rsidR="008663AD" w:rsidRPr="00FB48C6">
              <w:rPr>
                <w:rFonts w:asciiTheme="minorBidi" w:hAnsiTheme="minorBidi" w:cstheme="minorBidi"/>
                <w:b/>
                <w:bCs/>
                <w:sz w:val="22"/>
                <w:szCs w:val="22"/>
                <w:lang w:val="en-US"/>
              </w:rPr>
              <w:t>Coordinator:</w:t>
            </w:r>
            <w:r w:rsidR="00D227F0" w:rsidRPr="00FB48C6">
              <w:rPr>
                <w:rFonts w:asciiTheme="minorBidi" w:hAnsiTheme="minorBidi" w:cstheme="minorBidi"/>
                <w:sz w:val="22"/>
                <w:szCs w:val="22"/>
                <w:lang w:val="en-US"/>
              </w:rPr>
              <w:t xml:space="preserve"> </w:t>
            </w:r>
          </w:p>
          <w:p w:rsidR="00097567" w:rsidRPr="00097567" w:rsidRDefault="007D6E6D" w:rsidP="00097567">
            <w:pPr>
              <w:pStyle w:val="Default"/>
              <w:rPr>
                <w:rFonts w:asciiTheme="minorBidi" w:hAnsiTheme="minorBidi" w:cstheme="minorBidi"/>
                <w:sz w:val="22"/>
                <w:szCs w:val="22"/>
                <w:lang w:val="en-US"/>
              </w:rPr>
            </w:pPr>
            <w:r>
              <w:rPr>
                <w:rFonts w:asciiTheme="minorBidi" w:hAnsiTheme="minorBidi" w:cstheme="minorBidi"/>
                <w:b/>
                <w:bCs/>
                <w:sz w:val="22"/>
                <w:szCs w:val="22"/>
                <w:lang w:val="en-US"/>
              </w:rPr>
              <w:t xml:space="preserve">KAUST Health </w:t>
            </w:r>
            <w:r w:rsidR="008663AD" w:rsidRPr="00FB48C6">
              <w:rPr>
                <w:rFonts w:asciiTheme="minorBidi" w:hAnsiTheme="minorBidi" w:cstheme="minorBidi"/>
                <w:b/>
                <w:bCs/>
                <w:sz w:val="22"/>
                <w:szCs w:val="22"/>
                <w:lang w:val="en-US"/>
              </w:rPr>
              <w:t>Coordinator:</w:t>
            </w:r>
          </w:p>
          <w:p w:rsidR="00097567" w:rsidRPr="00097567" w:rsidRDefault="00097567" w:rsidP="00097567">
            <w:pPr>
              <w:pStyle w:val="Default"/>
              <w:rPr>
                <w:rFonts w:asciiTheme="minorBidi" w:hAnsiTheme="minorBidi" w:cstheme="minorBidi"/>
                <w:b/>
                <w:bCs/>
                <w:sz w:val="22"/>
                <w:szCs w:val="22"/>
                <w:lang w:val="en-US"/>
              </w:rPr>
            </w:pPr>
            <w:r w:rsidRPr="00097567">
              <w:rPr>
                <w:rFonts w:asciiTheme="minorBidi" w:hAnsiTheme="minorBidi" w:cstheme="minorBidi"/>
                <w:b/>
                <w:bCs/>
                <w:sz w:val="22"/>
                <w:szCs w:val="22"/>
                <w:lang w:val="en-US"/>
              </w:rPr>
              <w:t>Food &amp; Beverage Coordinator</w:t>
            </w:r>
            <w:r>
              <w:rPr>
                <w:rFonts w:asciiTheme="minorBidi" w:hAnsiTheme="minorBidi" w:cstheme="minorBidi"/>
                <w:b/>
                <w:bCs/>
                <w:sz w:val="22"/>
                <w:szCs w:val="22"/>
                <w:lang w:val="en-US"/>
              </w:rPr>
              <w:t>:</w:t>
            </w:r>
          </w:p>
          <w:p w:rsidR="00097567" w:rsidRPr="00097567" w:rsidRDefault="00097567" w:rsidP="00097567">
            <w:pPr>
              <w:pStyle w:val="Default"/>
              <w:rPr>
                <w:rFonts w:asciiTheme="minorBidi" w:hAnsiTheme="minorBidi" w:cstheme="minorBidi"/>
                <w:b/>
                <w:bCs/>
                <w:sz w:val="22"/>
                <w:szCs w:val="22"/>
                <w:lang w:val="en-US"/>
              </w:rPr>
            </w:pPr>
            <w:r w:rsidRPr="00097567">
              <w:rPr>
                <w:rFonts w:asciiTheme="minorBidi" w:hAnsiTheme="minorBidi" w:cstheme="minorBidi"/>
                <w:b/>
                <w:bCs/>
                <w:sz w:val="22"/>
                <w:szCs w:val="22"/>
                <w:lang w:val="en-US"/>
              </w:rPr>
              <w:t>Structures &amp; Stages Coordinator</w:t>
            </w:r>
            <w:r>
              <w:rPr>
                <w:rFonts w:asciiTheme="minorBidi" w:hAnsiTheme="minorBidi" w:cstheme="minorBidi"/>
                <w:b/>
                <w:bCs/>
                <w:sz w:val="22"/>
                <w:szCs w:val="22"/>
                <w:lang w:val="en-US"/>
              </w:rPr>
              <w:t>:</w:t>
            </w:r>
          </w:p>
          <w:p w:rsidR="00086F91" w:rsidRPr="00097567" w:rsidRDefault="00097567" w:rsidP="00097567">
            <w:pPr>
              <w:pStyle w:val="Default"/>
              <w:rPr>
                <w:rFonts w:asciiTheme="minorBidi" w:hAnsiTheme="minorBidi" w:cstheme="minorBidi"/>
                <w:sz w:val="22"/>
                <w:szCs w:val="22"/>
                <w:lang w:val="en-US"/>
              </w:rPr>
            </w:pPr>
            <w:r w:rsidRPr="00097567">
              <w:rPr>
                <w:rFonts w:asciiTheme="minorBidi" w:hAnsiTheme="minorBidi" w:cstheme="minorBidi"/>
                <w:b/>
                <w:bCs/>
                <w:sz w:val="22"/>
                <w:szCs w:val="22"/>
                <w:lang w:val="en-US"/>
              </w:rPr>
              <w:t>Emergency Management Coordinator</w:t>
            </w:r>
            <w:r>
              <w:rPr>
                <w:rFonts w:asciiTheme="minorBidi" w:hAnsiTheme="minorBidi" w:cstheme="minorBidi"/>
                <w:b/>
                <w:bCs/>
                <w:sz w:val="22"/>
                <w:szCs w:val="22"/>
                <w:lang w:val="en-US"/>
              </w:rPr>
              <w:t>:</w:t>
            </w: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3.</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OVERALL EVENT SAFETY</w:t>
            </w:r>
          </w:p>
        </w:tc>
        <w:tc>
          <w:tcPr>
            <w:tcW w:w="7796" w:type="dxa"/>
          </w:tcPr>
          <w:p w:rsidR="008663AD" w:rsidRPr="00FB48C6" w:rsidRDefault="008663AD" w:rsidP="000C0D1F">
            <w:pPr>
              <w:pStyle w:val="Default"/>
              <w:numPr>
                <w:ilvl w:val="0"/>
                <w:numId w:val="8"/>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All KAUST Security &amp; Emergency Services </w:t>
            </w:r>
            <w:r w:rsidR="003676B1" w:rsidRPr="00FB48C6">
              <w:rPr>
                <w:rFonts w:asciiTheme="minorBidi" w:hAnsiTheme="minorBidi" w:cstheme="minorBidi"/>
                <w:sz w:val="22"/>
                <w:szCs w:val="22"/>
                <w:lang w:val="en-US"/>
              </w:rPr>
              <w:t xml:space="preserve">on call </w:t>
            </w:r>
          </w:p>
          <w:p w:rsidR="008663AD" w:rsidRPr="00FB48C6" w:rsidRDefault="003676B1" w:rsidP="000C0D1F">
            <w:pPr>
              <w:pStyle w:val="Default"/>
              <w:numPr>
                <w:ilvl w:val="0"/>
                <w:numId w:val="8"/>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Only </w:t>
            </w:r>
            <w:r w:rsidRPr="00FB48C6">
              <w:rPr>
                <w:rFonts w:asciiTheme="minorBidi" w:hAnsiTheme="minorBidi" w:cstheme="minorBidi"/>
                <w:lang w:val="en-US"/>
              </w:rPr>
              <w:t xml:space="preserve"> </w:t>
            </w:r>
            <w:r w:rsidRPr="00FB48C6">
              <w:rPr>
                <w:rFonts w:asciiTheme="minorBidi" w:hAnsiTheme="minorBidi" w:cstheme="minorBidi"/>
                <w:sz w:val="22"/>
                <w:szCs w:val="22"/>
                <w:lang w:val="en-US"/>
              </w:rPr>
              <w:t>external vendors with “Immune Status” allowed to enter KAUST</w:t>
            </w:r>
          </w:p>
          <w:p w:rsidR="008663AD" w:rsidRPr="00FB48C6" w:rsidRDefault="008663AD" w:rsidP="000C0D1F">
            <w:pPr>
              <w:pStyle w:val="Default"/>
              <w:numPr>
                <w:ilvl w:val="0"/>
                <w:numId w:val="8"/>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Security cordons in place at event locations and perimeters  </w:t>
            </w:r>
          </w:p>
          <w:p w:rsidR="008663AD" w:rsidRPr="00FB48C6" w:rsidRDefault="008663AD" w:rsidP="000C0D1F">
            <w:pPr>
              <w:pStyle w:val="Default"/>
              <w:numPr>
                <w:ilvl w:val="0"/>
                <w:numId w:val="8"/>
              </w:numPr>
              <w:rPr>
                <w:rFonts w:asciiTheme="minorBidi" w:hAnsiTheme="minorBidi" w:cstheme="minorBidi"/>
                <w:sz w:val="22"/>
                <w:szCs w:val="22"/>
                <w:lang w:val="en-US"/>
              </w:rPr>
            </w:pPr>
            <w:r w:rsidRPr="00FB48C6">
              <w:rPr>
                <w:rFonts w:asciiTheme="minorBidi" w:hAnsiTheme="minorBidi" w:cstheme="minorBidi"/>
                <w:sz w:val="22"/>
                <w:szCs w:val="22"/>
                <w:lang w:val="en-US"/>
              </w:rPr>
              <w:t>The main concourses will be kept clear for emergency access</w:t>
            </w:r>
          </w:p>
          <w:p w:rsidR="008663AD" w:rsidRPr="00FB48C6" w:rsidRDefault="008663AD" w:rsidP="000C0D1F">
            <w:pPr>
              <w:pStyle w:val="Default"/>
              <w:numPr>
                <w:ilvl w:val="0"/>
                <w:numId w:val="8"/>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Risk Assessments carried out and control measures in place  </w:t>
            </w: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4.</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FIRE / SAFETY</w:t>
            </w:r>
          </w:p>
        </w:tc>
        <w:tc>
          <w:tcPr>
            <w:tcW w:w="7796" w:type="dxa"/>
          </w:tcPr>
          <w:p w:rsidR="008663AD" w:rsidRPr="00FB48C6" w:rsidRDefault="003676B1"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Indoor </w:t>
            </w:r>
            <w:r w:rsidR="002C65A8" w:rsidRPr="00FB48C6">
              <w:rPr>
                <w:rFonts w:asciiTheme="minorBidi" w:hAnsiTheme="minorBidi" w:cstheme="minorBidi"/>
                <w:sz w:val="22"/>
                <w:szCs w:val="22"/>
                <w:lang w:val="en-US"/>
              </w:rPr>
              <w:t>event</w:t>
            </w:r>
            <w:r w:rsidR="008663AD" w:rsidRPr="00FB48C6">
              <w:rPr>
                <w:rFonts w:asciiTheme="minorBidi" w:hAnsiTheme="minorBidi" w:cstheme="minorBidi"/>
                <w:sz w:val="22"/>
                <w:szCs w:val="22"/>
                <w:lang w:val="en-US"/>
              </w:rPr>
              <w:t xml:space="preserve"> with more than adequate access and egress</w:t>
            </w:r>
          </w:p>
          <w:p w:rsidR="008663AD" w:rsidRPr="00FB48C6" w:rsidRDefault="008663AD"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Adequate Fire Escape routes, signage and lighting in place</w:t>
            </w:r>
          </w:p>
          <w:p w:rsidR="008663AD" w:rsidRPr="00FB48C6" w:rsidRDefault="008663AD"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Adequate event Safety Stewards and Fire Wardens in place</w:t>
            </w:r>
          </w:p>
          <w:p w:rsidR="008663AD" w:rsidRPr="00FB48C6" w:rsidRDefault="00A672F4"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KAUST Fire &amp; Rescue consultation</w:t>
            </w:r>
            <w:r w:rsidR="008663AD" w:rsidRPr="00FB48C6">
              <w:rPr>
                <w:rFonts w:asciiTheme="minorBidi" w:hAnsiTheme="minorBidi" w:cstheme="minorBidi"/>
                <w:sz w:val="22"/>
                <w:szCs w:val="22"/>
                <w:lang w:val="en-US"/>
              </w:rPr>
              <w:t xml:space="preserve"> for event inspection and response</w:t>
            </w:r>
          </w:p>
          <w:p w:rsidR="008663AD" w:rsidRPr="00FB48C6" w:rsidRDefault="008663AD"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All service provider’s equipment checked prior and during events</w:t>
            </w:r>
          </w:p>
          <w:p w:rsidR="008663AD" w:rsidRPr="00FB48C6" w:rsidRDefault="008663AD"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All stage lighting, sound and electrical equipment tested and monitored</w:t>
            </w:r>
          </w:p>
          <w:p w:rsidR="008663AD" w:rsidRPr="00FB48C6" w:rsidRDefault="008663AD"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Fire extinguishers in place at all electrical installations and heat sources</w:t>
            </w:r>
            <w:r w:rsidR="00A672F4" w:rsidRPr="00FB48C6">
              <w:rPr>
                <w:rFonts w:asciiTheme="minorBidi" w:hAnsiTheme="minorBidi" w:cstheme="minorBidi"/>
                <w:sz w:val="22"/>
                <w:szCs w:val="22"/>
                <w:lang w:val="en-US"/>
              </w:rPr>
              <w:t xml:space="preserve"> /cooking</w:t>
            </w:r>
            <w:r w:rsidRPr="00FB48C6">
              <w:rPr>
                <w:rFonts w:asciiTheme="minorBidi" w:hAnsiTheme="minorBidi" w:cstheme="minorBidi"/>
                <w:sz w:val="22"/>
                <w:szCs w:val="22"/>
                <w:lang w:val="en-US"/>
              </w:rPr>
              <w:t xml:space="preserve">  </w:t>
            </w:r>
          </w:p>
          <w:p w:rsidR="008663AD" w:rsidRPr="00FB48C6" w:rsidRDefault="008663AD" w:rsidP="000C0D1F">
            <w:pPr>
              <w:pStyle w:val="Default"/>
              <w:numPr>
                <w:ilvl w:val="0"/>
                <w:numId w:val="9"/>
              </w:numPr>
              <w:rPr>
                <w:rFonts w:asciiTheme="minorBidi" w:hAnsiTheme="minorBidi" w:cstheme="minorBidi"/>
                <w:sz w:val="22"/>
                <w:szCs w:val="22"/>
                <w:lang w:val="en-US"/>
              </w:rPr>
            </w:pPr>
            <w:r w:rsidRPr="00FB48C6">
              <w:rPr>
                <w:rFonts w:asciiTheme="minorBidi" w:hAnsiTheme="minorBidi" w:cstheme="minorBidi"/>
                <w:sz w:val="22"/>
                <w:szCs w:val="22"/>
                <w:lang w:val="en-US"/>
              </w:rPr>
              <w:t>No gasoline generators or hot-</w:t>
            </w:r>
            <w:r w:rsidR="0050389C" w:rsidRPr="00FB48C6">
              <w:rPr>
                <w:rFonts w:asciiTheme="minorBidi" w:hAnsiTheme="minorBidi" w:cstheme="minorBidi"/>
                <w:sz w:val="22"/>
                <w:szCs w:val="22"/>
                <w:lang w:val="en-US"/>
              </w:rPr>
              <w:t>refueling</w:t>
            </w:r>
            <w:r w:rsidRPr="00FB48C6">
              <w:rPr>
                <w:rFonts w:asciiTheme="minorBidi" w:hAnsiTheme="minorBidi" w:cstheme="minorBidi"/>
                <w:sz w:val="22"/>
                <w:szCs w:val="22"/>
                <w:lang w:val="en-US"/>
              </w:rPr>
              <w:t xml:space="preserve"> permitted on site</w:t>
            </w: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5.</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PUBLIC / MEDICAL SAFETY</w:t>
            </w:r>
          </w:p>
        </w:tc>
        <w:tc>
          <w:tcPr>
            <w:tcW w:w="7796" w:type="dxa"/>
          </w:tcPr>
          <w:p w:rsidR="008663AD" w:rsidRPr="00FB48C6" w:rsidRDefault="008663AD"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KAUST Health EMS providing standby Ambulance / Paramedics</w:t>
            </w:r>
          </w:p>
          <w:p w:rsidR="008663AD" w:rsidRPr="00FB48C6" w:rsidRDefault="008663AD"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KAUST Health Medical Clinic available as a Medical Receiving Facility</w:t>
            </w:r>
          </w:p>
          <w:p w:rsidR="008663AD" w:rsidRPr="00FB48C6" w:rsidRDefault="008663AD"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Adequate crowd control Security and Safety Stewards in place</w:t>
            </w:r>
          </w:p>
          <w:p w:rsidR="008663AD" w:rsidRPr="00FB48C6" w:rsidRDefault="008663AD"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Adequate distance and cordons protecting persons from traffic</w:t>
            </w:r>
          </w:p>
          <w:p w:rsidR="008663AD" w:rsidRPr="00FB48C6" w:rsidRDefault="008663AD"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Adequate event lighting, shade, shelter and hydration available </w:t>
            </w:r>
          </w:p>
          <w:p w:rsidR="00094011" w:rsidRPr="00FB48C6" w:rsidRDefault="00094011"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Adequate lifeguards and water safety measures in place</w:t>
            </w:r>
          </w:p>
          <w:p w:rsidR="008663AD" w:rsidRPr="00FB48C6" w:rsidRDefault="008663AD" w:rsidP="000C0D1F">
            <w:pPr>
              <w:pStyle w:val="Default"/>
              <w:numPr>
                <w:ilvl w:val="0"/>
                <w:numId w:val="10"/>
              </w:numPr>
              <w:rPr>
                <w:rFonts w:asciiTheme="minorBidi" w:hAnsiTheme="minorBidi" w:cstheme="minorBidi"/>
                <w:sz w:val="22"/>
                <w:szCs w:val="22"/>
                <w:lang w:val="en-US"/>
              </w:rPr>
            </w:pPr>
            <w:r w:rsidRPr="00FB48C6">
              <w:rPr>
                <w:rFonts w:asciiTheme="minorBidi" w:hAnsiTheme="minorBidi" w:cstheme="minorBidi"/>
                <w:sz w:val="22"/>
                <w:szCs w:val="22"/>
                <w:lang w:val="en-US"/>
              </w:rPr>
              <w:t>Food Safety Hygiene certificates and testing in place</w:t>
            </w: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6.</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EVENT MANAGEMENT</w:t>
            </w:r>
          </w:p>
        </w:tc>
        <w:tc>
          <w:tcPr>
            <w:tcW w:w="7796" w:type="dxa"/>
          </w:tcPr>
          <w:p w:rsidR="008663AD" w:rsidRPr="00FB48C6" w:rsidRDefault="008663AD" w:rsidP="000C0D1F">
            <w:pPr>
              <w:pStyle w:val="Default"/>
              <w:numPr>
                <w:ilvl w:val="0"/>
                <w:numId w:val="11"/>
              </w:numPr>
              <w:rPr>
                <w:rFonts w:asciiTheme="minorBidi" w:hAnsiTheme="minorBidi" w:cstheme="minorBidi"/>
                <w:sz w:val="22"/>
                <w:szCs w:val="22"/>
                <w:lang w:val="en-US"/>
              </w:rPr>
            </w:pPr>
            <w:r w:rsidRPr="00FB48C6">
              <w:rPr>
                <w:rFonts w:asciiTheme="minorBidi" w:hAnsiTheme="minorBidi" w:cstheme="minorBidi"/>
                <w:sz w:val="22"/>
                <w:szCs w:val="22"/>
                <w:lang w:val="en-US"/>
              </w:rPr>
              <w:t>Event Safety Plan produced and distributed</w:t>
            </w:r>
          </w:p>
          <w:p w:rsidR="008663AD" w:rsidRPr="00FB48C6" w:rsidRDefault="008663AD" w:rsidP="000C0D1F">
            <w:pPr>
              <w:pStyle w:val="Default"/>
              <w:numPr>
                <w:ilvl w:val="0"/>
                <w:numId w:val="11"/>
              </w:numPr>
              <w:rPr>
                <w:rFonts w:asciiTheme="minorBidi" w:hAnsiTheme="minorBidi" w:cstheme="minorBidi"/>
                <w:sz w:val="22"/>
                <w:szCs w:val="22"/>
                <w:lang w:val="en-US"/>
              </w:rPr>
            </w:pPr>
            <w:r w:rsidRPr="00FB48C6">
              <w:rPr>
                <w:rFonts w:asciiTheme="minorBidi" w:hAnsiTheme="minorBidi" w:cstheme="minorBidi"/>
                <w:sz w:val="22"/>
                <w:szCs w:val="22"/>
                <w:lang w:val="en-US"/>
              </w:rPr>
              <w:t>Key Event Personnel pre-nominated and briefed on roles/responsibilities</w:t>
            </w:r>
          </w:p>
          <w:p w:rsidR="008663AD" w:rsidRPr="00FB48C6" w:rsidRDefault="008663AD" w:rsidP="000C0D1F">
            <w:pPr>
              <w:pStyle w:val="Default"/>
              <w:numPr>
                <w:ilvl w:val="0"/>
                <w:numId w:val="11"/>
              </w:numPr>
              <w:rPr>
                <w:rFonts w:asciiTheme="minorBidi" w:hAnsiTheme="minorBidi" w:cstheme="minorBidi"/>
                <w:sz w:val="22"/>
                <w:szCs w:val="22"/>
                <w:lang w:val="en-US"/>
              </w:rPr>
            </w:pPr>
            <w:r w:rsidRPr="00FB48C6">
              <w:rPr>
                <w:rFonts w:asciiTheme="minorBidi" w:hAnsiTheme="minorBidi" w:cstheme="minorBidi"/>
                <w:sz w:val="22"/>
                <w:szCs w:val="22"/>
                <w:lang w:val="en-US"/>
              </w:rPr>
              <w:t>Communications plan and system in place</w:t>
            </w:r>
          </w:p>
          <w:p w:rsidR="008663AD" w:rsidRPr="00FB48C6" w:rsidRDefault="008663AD" w:rsidP="000C0D1F">
            <w:pPr>
              <w:pStyle w:val="Default"/>
              <w:numPr>
                <w:ilvl w:val="0"/>
                <w:numId w:val="11"/>
              </w:numPr>
              <w:rPr>
                <w:rFonts w:asciiTheme="minorBidi" w:hAnsiTheme="minorBidi" w:cstheme="minorBidi"/>
                <w:sz w:val="22"/>
                <w:szCs w:val="22"/>
                <w:lang w:val="en-US"/>
              </w:rPr>
            </w:pPr>
            <w:r w:rsidRPr="00FB48C6">
              <w:rPr>
                <w:rFonts w:asciiTheme="minorBidi" w:hAnsiTheme="minorBidi" w:cstheme="minorBidi"/>
                <w:sz w:val="22"/>
                <w:szCs w:val="22"/>
                <w:lang w:val="en-US"/>
              </w:rPr>
              <w:t xml:space="preserve">All event crowd control and fire safety arrangements in place </w:t>
            </w:r>
          </w:p>
          <w:p w:rsidR="008663AD" w:rsidRPr="00FB48C6" w:rsidRDefault="008663AD" w:rsidP="000C0D1F">
            <w:pPr>
              <w:pStyle w:val="Default"/>
              <w:numPr>
                <w:ilvl w:val="0"/>
                <w:numId w:val="11"/>
              </w:numPr>
              <w:rPr>
                <w:rFonts w:asciiTheme="minorBidi" w:hAnsiTheme="minorBidi" w:cstheme="minorBidi"/>
                <w:sz w:val="22"/>
                <w:szCs w:val="22"/>
                <w:lang w:val="en-US"/>
              </w:rPr>
            </w:pPr>
            <w:r w:rsidRPr="00FB48C6">
              <w:rPr>
                <w:rFonts w:asciiTheme="minorBidi" w:hAnsiTheme="minorBidi" w:cstheme="minorBidi"/>
                <w:sz w:val="22"/>
                <w:szCs w:val="22"/>
                <w:lang w:val="en-US"/>
              </w:rPr>
              <w:t>All support services in place – Security, Fire, Medical, Stewarding, Catering, Sanitation, Technical Support, Logistics</w:t>
            </w:r>
          </w:p>
          <w:p w:rsidR="008663AD" w:rsidRPr="00FB48C6" w:rsidRDefault="008663AD" w:rsidP="000C0D1F">
            <w:pPr>
              <w:pStyle w:val="Default"/>
              <w:numPr>
                <w:ilvl w:val="0"/>
                <w:numId w:val="11"/>
              </w:numPr>
              <w:rPr>
                <w:rFonts w:asciiTheme="minorBidi" w:hAnsiTheme="minorBidi" w:cstheme="minorBidi"/>
                <w:sz w:val="22"/>
                <w:szCs w:val="22"/>
                <w:lang w:val="en-US"/>
              </w:rPr>
            </w:pPr>
            <w:r w:rsidRPr="00FB48C6">
              <w:rPr>
                <w:rFonts w:asciiTheme="minorBidi" w:hAnsiTheme="minorBidi" w:cstheme="minorBidi"/>
                <w:sz w:val="22"/>
                <w:szCs w:val="22"/>
                <w:lang w:val="en-US"/>
              </w:rPr>
              <w:t>Site Location Maps, Cordons, Access and Egress Maps produced</w:t>
            </w:r>
          </w:p>
        </w:tc>
      </w:tr>
      <w:tr w:rsidR="008663AD" w:rsidRPr="00FB48C6" w:rsidTr="008663AD">
        <w:tc>
          <w:tcPr>
            <w:tcW w:w="535" w:type="dxa"/>
          </w:tcPr>
          <w:p w:rsidR="008663AD" w:rsidRPr="00FB48C6" w:rsidRDefault="008663AD" w:rsidP="008663AD">
            <w:pPr>
              <w:pStyle w:val="Default"/>
              <w:rPr>
                <w:rFonts w:asciiTheme="minorBidi" w:hAnsiTheme="minorBidi" w:cstheme="minorBidi"/>
                <w:lang w:val="en-US"/>
              </w:rPr>
            </w:pPr>
            <w:r w:rsidRPr="00FB48C6">
              <w:rPr>
                <w:rFonts w:asciiTheme="minorBidi" w:hAnsiTheme="minorBidi" w:cstheme="minorBidi"/>
                <w:lang w:val="en-US"/>
              </w:rPr>
              <w:t>7.</w:t>
            </w:r>
          </w:p>
        </w:tc>
        <w:tc>
          <w:tcPr>
            <w:tcW w:w="1749" w:type="dxa"/>
          </w:tcPr>
          <w:p w:rsidR="008663AD" w:rsidRPr="00FB48C6" w:rsidRDefault="008663AD" w:rsidP="008663AD">
            <w:pPr>
              <w:pStyle w:val="Default"/>
              <w:rPr>
                <w:rFonts w:asciiTheme="minorBidi" w:hAnsiTheme="minorBidi" w:cstheme="minorBidi"/>
                <w:b/>
                <w:bCs/>
                <w:lang w:val="en-US"/>
              </w:rPr>
            </w:pPr>
            <w:r w:rsidRPr="00FB48C6">
              <w:rPr>
                <w:rFonts w:asciiTheme="minorBidi" w:hAnsiTheme="minorBidi" w:cstheme="minorBidi"/>
                <w:b/>
                <w:bCs/>
                <w:lang w:val="en-US"/>
              </w:rPr>
              <w:t>EVENT RISK ASSESSMENT</w:t>
            </w:r>
          </w:p>
        </w:tc>
        <w:tc>
          <w:tcPr>
            <w:tcW w:w="7796" w:type="dxa"/>
          </w:tcPr>
          <w:p w:rsidR="008663AD" w:rsidRPr="00FB48C6" w:rsidRDefault="008663AD" w:rsidP="000C0D1F">
            <w:pPr>
              <w:pStyle w:val="Default"/>
              <w:numPr>
                <w:ilvl w:val="0"/>
                <w:numId w:val="12"/>
              </w:numPr>
              <w:rPr>
                <w:rFonts w:asciiTheme="minorBidi" w:hAnsiTheme="minorBidi" w:cstheme="minorBidi"/>
                <w:sz w:val="22"/>
                <w:szCs w:val="22"/>
                <w:lang w:val="en-US"/>
              </w:rPr>
            </w:pPr>
            <w:r w:rsidRPr="00FB48C6">
              <w:rPr>
                <w:rFonts w:asciiTheme="minorBidi" w:hAnsiTheme="minorBidi" w:cstheme="minorBidi"/>
                <w:sz w:val="22"/>
                <w:szCs w:val="22"/>
                <w:lang w:val="en-US"/>
              </w:rPr>
              <w:t>Full Hazard Identification / Risk Assessment carried out and distributed</w:t>
            </w:r>
          </w:p>
          <w:p w:rsidR="008663AD" w:rsidRPr="00FB48C6" w:rsidRDefault="008663AD" w:rsidP="000C0D1F">
            <w:pPr>
              <w:pStyle w:val="Default"/>
              <w:numPr>
                <w:ilvl w:val="0"/>
                <w:numId w:val="12"/>
              </w:numPr>
              <w:rPr>
                <w:rFonts w:asciiTheme="minorBidi" w:hAnsiTheme="minorBidi" w:cstheme="minorBidi"/>
                <w:sz w:val="22"/>
                <w:szCs w:val="22"/>
                <w:lang w:val="en-US"/>
              </w:rPr>
            </w:pPr>
            <w:r w:rsidRPr="00FB48C6">
              <w:rPr>
                <w:rFonts w:asciiTheme="minorBidi" w:hAnsiTheme="minorBidi" w:cstheme="minorBidi"/>
                <w:sz w:val="22"/>
                <w:szCs w:val="22"/>
                <w:lang w:val="en-US"/>
              </w:rPr>
              <w:t>All required mitigation and control measures in place</w:t>
            </w:r>
          </w:p>
          <w:p w:rsidR="008663AD" w:rsidRPr="00FB48C6" w:rsidRDefault="008663AD" w:rsidP="000C0D1F">
            <w:pPr>
              <w:pStyle w:val="Default"/>
              <w:numPr>
                <w:ilvl w:val="0"/>
                <w:numId w:val="12"/>
              </w:numPr>
              <w:rPr>
                <w:rFonts w:asciiTheme="minorBidi" w:hAnsiTheme="minorBidi" w:cstheme="minorBidi"/>
                <w:sz w:val="22"/>
                <w:szCs w:val="22"/>
                <w:lang w:val="en-US"/>
              </w:rPr>
            </w:pPr>
            <w:r w:rsidRPr="00FB48C6">
              <w:rPr>
                <w:rFonts w:asciiTheme="minorBidi" w:hAnsiTheme="minorBidi" w:cstheme="minorBidi"/>
                <w:sz w:val="22"/>
                <w:szCs w:val="22"/>
                <w:lang w:val="en-US"/>
              </w:rPr>
              <w:t>All Risk Ratings within an acceptable level</w:t>
            </w:r>
          </w:p>
        </w:tc>
      </w:tr>
    </w:tbl>
    <w:p w:rsidR="008663AD" w:rsidRPr="00FB48C6" w:rsidRDefault="00BA7C9E" w:rsidP="008E2220">
      <w:pPr>
        <w:pStyle w:val="Default"/>
        <w:tabs>
          <w:tab w:val="left" w:pos="7530"/>
        </w:tabs>
        <w:rPr>
          <w:rFonts w:asciiTheme="minorBidi" w:hAnsiTheme="minorBidi" w:cstheme="minorBidi"/>
          <w:lang w:val="en-US"/>
        </w:rPr>
      </w:pPr>
      <w:r>
        <w:rPr>
          <w:rFonts w:asciiTheme="minorBidi" w:hAnsiTheme="minorBidi" w:cstheme="minorBidi"/>
          <w:lang w:val="en-US"/>
        </w:rPr>
        <w:tab/>
      </w:r>
      <w:r>
        <w:rPr>
          <w:rFonts w:asciiTheme="minorBidi" w:hAnsiTheme="minorBidi" w:cstheme="minorBidi"/>
          <w:lang w:val="en-US"/>
        </w:rPr>
        <w:tab/>
      </w:r>
    </w:p>
    <w:p w:rsidR="00097567" w:rsidRPr="00FB48C6" w:rsidRDefault="00097567" w:rsidP="003D4A6E">
      <w:pPr>
        <w:pStyle w:val="Default"/>
        <w:rPr>
          <w:rFonts w:asciiTheme="minorBidi" w:hAnsiTheme="minorBidi" w:cstheme="minorBidi"/>
          <w:lang w:val="en-US"/>
        </w:rPr>
      </w:pPr>
    </w:p>
    <w:p w:rsidR="00ED706E" w:rsidRPr="00FB48C6" w:rsidRDefault="003D4A6E" w:rsidP="003D4A6E">
      <w:pPr>
        <w:pStyle w:val="Default"/>
        <w:rPr>
          <w:rFonts w:asciiTheme="minorBidi" w:hAnsiTheme="minorBidi" w:cstheme="minorBidi"/>
          <w:b/>
          <w:bCs/>
          <w:color w:val="C0171A"/>
          <w:sz w:val="32"/>
          <w:szCs w:val="32"/>
          <w:u w:val="single"/>
          <w:lang w:val="en-US"/>
        </w:rPr>
      </w:pPr>
      <w:r w:rsidRPr="00FB48C6">
        <w:rPr>
          <w:rFonts w:asciiTheme="minorBidi" w:hAnsiTheme="minorBidi" w:cstheme="minorBidi"/>
          <w:lang w:val="en-US"/>
        </w:rPr>
        <w:t xml:space="preserve"> </w:t>
      </w:r>
      <w:bookmarkEnd w:id="0"/>
      <w:r w:rsidRPr="00FB48C6">
        <w:rPr>
          <w:rFonts w:asciiTheme="minorBidi" w:hAnsiTheme="minorBidi" w:cstheme="minorBidi"/>
          <w:b/>
          <w:bCs/>
          <w:color w:val="C0171A"/>
          <w:sz w:val="32"/>
          <w:szCs w:val="32"/>
          <w:u w:val="single"/>
          <w:lang w:val="en-US"/>
        </w:rPr>
        <w:t xml:space="preserve">TABLE OF CONTENTS </w:t>
      </w:r>
    </w:p>
    <w:p w:rsidR="00981DBF" w:rsidRPr="00FB48C6" w:rsidRDefault="00981DBF" w:rsidP="003D4A6E">
      <w:pPr>
        <w:pStyle w:val="Default"/>
        <w:rPr>
          <w:rFonts w:asciiTheme="minorBidi" w:hAnsiTheme="minorBidi" w:cstheme="minorBidi"/>
          <w:b/>
          <w:bCs/>
          <w:color w:val="C0171A"/>
          <w:sz w:val="32"/>
          <w:szCs w:val="32"/>
          <w:u w:val="single"/>
          <w:lang w:val="en-US"/>
        </w:rPr>
      </w:pPr>
    </w:p>
    <w:p w:rsidR="00360AAF" w:rsidRPr="00FB48C6" w:rsidRDefault="00360AAF" w:rsidP="003D4A6E">
      <w:pPr>
        <w:pStyle w:val="Default"/>
        <w:rPr>
          <w:rFonts w:asciiTheme="minorBidi" w:hAnsiTheme="minorBidi" w:cstheme="minorBidi"/>
          <w:b/>
          <w:bCs/>
          <w:color w:val="C0171A"/>
          <w:sz w:val="32"/>
          <w:szCs w:val="32"/>
          <w:u w:val="single"/>
          <w:lang w:val="en-US"/>
        </w:rPr>
      </w:pPr>
    </w:p>
    <w:tbl>
      <w:tblPr>
        <w:tblStyle w:val="TableGrid"/>
        <w:tblW w:w="0" w:type="auto"/>
        <w:tblLook w:val="04A0" w:firstRow="1" w:lastRow="0" w:firstColumn="1" w:lastColumn="0" w:noHBand="0" w:noVBand="1"/>
      </w:tblPr>
      <w:tblGrid>
        <w:gridCol w:w="550"/>
        <w:gridCol w:w="8182"/>
        <w:gridCol w:w="1010"/>
      </w:tblGrid>
      <w:tr w:rsidR="00360AAF" w:rsidRPr="00FB48C6" w:rsidTr="00A866E0">
        <w:tc>
          <w:tcPr>
            <w:tcW w:w="8732" w:type="dxa"/>
            <w:gridSpan w:val="2"/>
            <w:shd w:val="clear" w:color="auto" w:fill="BFBFBF" w:themeFill="background1" w:themeFillShade="BF"/>
          </w:tcPr>
          <w:p w:rsidR="00360AAF" w:rsidRPr="00FB48C6" w:rsidRDefault="00360AAF" w:rsidP="003D4A6E">
            <w:pPr>
              <w:pStyle w:val="Default"/>
              <w:rPr>
                <w:rFonts w:asciiTheme="minorBidi" w:hAnsiTheme="minorBidi" w:cstheme="minorBidi"/>
                <w:b/>
                <w:bCs/>
                <w:color w:val="FF0000"/>
                <w:sz w:val="28"/>
                <w:szCs w:val="28"/>
                <w:lang w:val="en-US"/>
              </w:rPr>
            </w:pPr>
            <w:r w:rsidRPr="00FB48C6">
              <w:rPr>
                <w:rFonts w:asciiTheme="minorBidi" w:hAnsiTheme="minorBidi" w:cstheme="minorBidi"/>
                <w:b/>
                <w:bCs/>
                <w:color w:val="FF0000"/>
                <w:sz w:val="28"/>
                <w:szCs w:val="28"/>
                <w:lang w:val="en-US"/>
              </w:rPr>
              <w:t xml:space="preserve">EVENT SAFETY PLAN - CONTENTS </w:t>
            </w:r>
          </w:p>
        </w:tc>
        <w:tc>
          <w:tcPr>
            <w:tcW w:w="1010" w:type="dxa"/>
            <w:shd w:val="clear" w:color="auto" w:fill="BFBFBF" w:themeFill="background1" w:themeFillShade="BF"/>
          </w:tcPr>
          <w:p w:rsidR="00360AAF" w:rsidRPr="00FB48C6" w:rsidRDefault="00360AAF" w:rsidP="00827BDD">
            <w:pPr>
              <w:pStyle w:val="Default"/>
              <w:jc w:val="center"/>
              <w:rPr>
                <w:rFonts w:asciiTheme="minorBidi" w:hAnsiTheme="minorBidi" w:cstheme="minorBidi"/>
                <w:b/>
                <w:bCs/>
                <w:color w:val="FF0000"/>
                <w:sz w:val="28"/>
                <w:szCs w:val="28"/>
                <w:lang w:val="en-US"/>
              </w:rPr>
            </w:pPr>
            <w:r w:rsidRPr="00FB48C6">
              <w:rPr>
                <w:rFonts w:asciiTheme="minorBidi" w:hAnsiTheme="minorBidi" w:cstheme="minorBidi"/>
                <w:b/>
                <w:bCs/>
                <w:color w:val="FF0000"/>
                <w:sz w:val="28"/>
                <w:szCs w:val="28"/>
                <w:lang w:val="en-US"/>
              </w:rPr>
              <w:t>PAGE</w:t>
            </w:r>
          </w:p>
        </w:tc>
      </w:tr>
      <w:tr w:rsidR="00360AAF" w:rsidRPr="00FB48C6" w:rsidTr="00A866E0">
        <w:tc>
          <w:tcPr>
            <w:tcW w:w="8732" w:type="dxa"/>
            <w:gridSpan w:val="2"/>
          </w:tcPr>
          <w:p w:rsidR="00360AAF" w:rsidRPr="00FB48C6" w:rsidRDefault="00360AAF" w:rsidP="003D4A6E">
            <w:pPr>
              <w:pStyle w:val="Default"/>
              <w:rPr>
                <w:rFonts w:asciiTheme="minorBidi" w:hAnsiTheme="minorBidi" w:cstheme="minorBidi"/>
                <w:b/>
                <w:bCs/>
                <w:lang w:val="en-US"/>
              </w:rPr>
            </w:pPr>
          </w:p>
        </w:tc>
        <w:tc>
          <w:tcPr>
            <w:tcW w:w="1010" w:type="dxa"/>
          </w:tcPr>
          <w:p w:rsidR="00360AAF" w:rsidRPr="00FB48C6" w:rsidRDefault="00360AAF" w:rsidP="00827BDD">
            <w:pPr>
              <w:pStyle w:val="Default"/>
              <w:jc w:val="center"/>
              <w:rPr>
                <w:rFonts w:asciiTheme="minorBidi" w:hAnsiTheme="minorBidi" w:cstheme="minorBidi"/>
                <w:b/>
                <w:bCs/>
                <w:lang w:val="en-US"/>
              </w:rPr>
            </w:pPr>
          </w:p>
        </w:tc>
      </w:tr>
      <w:tr w:rsidR="00827BDD" w:rsidRPr="00FB48C6" w:rsidTr="00A866E0">
        <w:tc>
          <w:tcPr>
            <w:tcW w:w="8732" w:type="dxa"/>
            <w:gridSpan w:val="2"/>
            <w:shd w:val="clear" w:color="auto" w:fill="D9D9D9" w:themeFill="background1" w:themeFillShade="D9"/>
          </w:tcPr>
          <w:p w:rsidR="00827BDD" w:rsidRPr="00FB48C6" w:rsidRDefault="00827BDD" w:rsidP="003D4A6E">
            <w:pPr>
              <w:pStyle w:val="Default"/>
              <w:rPr>
                <w:rFonts w:asciiTheme="minorBidi" w:hAnsiTheme="minorBidi" w:cstheme="minorBidi"/>
                <w:b/>
                <w:bCs/>
                <w:u w:val="single"/>
                <w:lang w:val="en-US"/>
              </w:rPr>
            </w:pPr>
            <w:r w:rsidRPr="00FB48C6">
              <w:rPr>
                <w:rFonts w:asciiTheme="minorBidi" w:hAnsiTheme="minorBidi" w:cstheme="minorBidi"/>
                <w:b/>
                <w:bCs/>
                <w:lang w:val="en-US"/>
              </w:rPr>
              <w:t>SECTION ONE: EVENT DETAILS</w:t>
            </w:r>
          </w:p>
        </w:tc>
        <w:tc>
          <w:tcPr>
            <w:tcW w:w="1010" w:type="dxa"/>
            <w:shd w:val="clear" w:color="auto" w:fill="D9D9D9" w:themeFill="background1" w:themeFillShade="D9"/>
          </w:tcPr>
          <w:p w:rsidR="00827BDD" w:rsidRPr="00FB48C6" w:rsidRDefault="003612B9" w:rsidP="00827BDD">
            <w:pPr>
              <w:pStyle w:val="Default"/>
              <w:jc w:val="center"/>
              <w:rPr>
                <w:rFonts w:asciiTheme="minorBidi" w:hAnsiTheme="minorBidi" w:cstheme="minorBidi"/>
                <w:lang w:val="en-US"/>
              </w:rPr>
            </w:pPr>
            <w:r w:rsidRPr="00FB48C6">
              <w:rPr>
                <w:rFonts w:asciiTheme="minorBidi" w:hAnsiTheme="minorBidi" w:cstheme="minorBidi"/>
                <w:lang w:val="en-US"/>
              </w:rPr>
              <w:t>5</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1.</w:t>
            </w:r>
          </w:p>
        </w:tc>
        <w:tc>
          <w:tcPr>
            <w:tcW w:w="8182"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Event Overview</w:t>
            </w:r>
          </w:p>
        </w:tc>
        <w:tc>
          <w:tcPr>
            <w:tcW w:w="1010" w:type="dxa"/>
          </w:tcPr>
          <w:p w:rsidR="00827BDD" w:rsidRPr="00FB48C6" w:rsidRDefault="003612B9" w:rsidP="00827BDD">
            <w:pPr>
              <w:pStyle w:val="Default"/>
              <w:jc w:val="center"/>
              <w:rPr>
                <w:rFonts w:asciiTheme="minorBidi" w:hAnsiTheme="minorBidi" w:cstheme="minorBidi"/>
                <w:lang w:val="en-US"/>
              </w:rPr>
            </w:pPr>
            <w:r w:rsidRPr="00FB48C6">
              <w:rPr>
                <w:rFonts w:asciiTheme="minorBidi" w:hAnsiTheme="minorBidi" w:cstheme="minorBidi"/>
                <w:lang w:val="en-US"/>
              </w:rPr>
              <w:t>5</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2.</w:t>
            </w:r>
          </w:p>
        </w:tc>
        <w:tc>
          <w:tcPr>
            <w:tcW w:w="8182" w:type="dxa"/>
          </w:tcPr>
          <w:p w:rsidR="00827BDD" w:rsidRPr="00FB48C6" w:rsidRDefault="00695B21" w:rsidP="003D4A6E">
            <w:pPr>
              <w:pStyle w:val="Default"/>
              <w:rPr>
                <w:rFonts w:asciiTheme="minorBidi" w:hAnsiTheme="minorBidi" w:cstheme="minorBidi"/>
                <w:lang w:val="en-US"/>
              </w:rPr>
            </w:pPr>
            <w:r w:rsidRPr="00FB48C6">
              <w:rPr>
                <w:rFonts w:asciiTheme="minorBidi" w:hAnsiTheme="minorBidi" w:cstheme="minorBidi"/>
                <w:lang w:val="en-US"/>
              </w:rPr>
              <w:t xml:space="preserve">Event </w:t>
            </w:r>
            <w:r w:rsidR="00D561F0">
              <w:rPr>
                <w:rFonts w:asciiTheme="minorBidi" w:hAnsiTheme="minorBidi" w:cstheme="minorBidi"/>
                <w:lang w:val="en-US"/>
              </w:rPr>
              <w:t>Description</w:t>
            </w:r>
          </w:p>
        </w:tc>
        <w:tc>
          <w:tcPr>
            <w:tcW w:w="1010" w:type="dxa"/>
          </w:tcPr>
          <w:p w:rsidR="00827BDD" w:rsidRPr="00FB48C6" w:rsidRDefault="003612B9" w:rsidP="00827BDD">
            <w:pPr>
              <w:pStyle w:val="Default"/>
              <w:jc w:val="center"/>
              <w:rPr>
                <w:rFonts w:asciiTheme="minorBidi" w:hAnsiTheme="minorBidi" w:cstheme="minorBidi"/>
                <w:lang w:val="en-US"/>
              </w:rPr>
            </w:pPr>
            <w:r w:rsidRPr="00FB48C6">
              <w:rPr>
                <w:rFonts w:asciiTheme="minorBidi" w:hAnsiTheme="minorBidi" w:cstheme="minorBidi"/>
                <w:lang w:val="en-US"/>
              </w:rPr>
              <w:t>5</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3.</w:t>
            </w:r>
          </w:p>
        </w:tc>
        <w:tc>
          <w:tcPr>
            <w:tcW w:w="8182" w:type="dxa"/>
          </w:tcPr>
          <w:p w:rsidR="00827BDD" w:rsidRPr="00FB48C6" w:rsidRDefault="00695B21" w:rsidP="003D4A6E">
            <w:pPr>
              <w:pStyle w:val="Default"/>
              <w:rPr>
                <w:rFonts w:asciiTheme="minorBidi" w:hAnsiTheme="minorBidi" w:cstheme="minorBidi"/>
                <w:lang w:val="en-US"/>
              </w:rPr>
            </w:pPr>
            <w:r w:rsidRPr="00FB48C6">
              <w:rPr>
                <w:rFonts w:asciiTheme="minorBidi" w:hAnsiTheme="minorBidi" w:cstheme="minorBidi"/>
                <w:lang w:val="en-US"/>
              </w:rPr>
              <w:t xml:space="preserve">Event </w:t>
            </w:r>
            <w:r w:rsidR="00241151" w:rsidRPr="00FB48C6">
              <w:rPr>
                <w:rFonts w:asciiTheme="minorBidi" w:hAnsiTheme="minorBidi" w:cstheme="minorBidi"/>
                <w:lang w:val="en-US"/>
              </w:rPr>
              <w:t xml:space="preserve">Activities </w:t>
            </w:r>
            <w:r w:rsidRPr="00FB48C6">
              <w:rPr>
                <w:rFonts w:asciiTheme="minorBidi" w:hAnsiTheme="minorBidi" w:cstheme="minorBidi"/>
                <w:lang w:val="en-US"/>
              </w:rPr>
              <w:t xml:space="preserve">Schedule </w:t>
            </w:r>
          </w:p>
        </w:tc>
        <w:tc>
          <w:tcPr>
            <w:tcW w:w="1010" w:type="dxa"/>
          </w:tcPr>
          <w:p w:rsidR="00827BDD" w:rsidRPr="00FB48C6" w:rsidRDefault="003612B9" w:rsidP="00827BDD">
            <w:pPr>
              <w:pStyle w:val="Default"/>
              <w:jc w:val="center"/>
              <w:rPr>
                <w:rFonts w:asciiTheme="minorBidi" w:hAnsiTheme="minorBidi" w:cstheme="minorBidi"/>
                <w:lang w:val="en-US"/>
              </w:rPr>
            </w:pPr>
            <w:r w:rsidRPr="00FB48C6">
              <w:rPr>
                <w:rFonts w:asciiTheme="minorBidi" w:hAnsiTheme="minorBidi" w:cstheme="minorBidi"/>
                <w:lang w:val="en-US"/>
              </w:rPr>
              <w:t>5</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4.</w:t>
            </w:r>
          </w:p>
        </w:tc>
        <w:tc>
          <w:tcPr>
            <w:tcW w:w="8182"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Attendance Profile and Attendance Numbers</w:t>
            </w:r>
          </w:p>
        </w:tc>
        <w:tc>
          <w:tcPr>
            <w:tcW w:w="1010" w:type="dxa"/>
          </w:tcPr>
          <w:p w:rsidR="00827BDD" w:rsidRPr="00FB48C6" w:rsidRDefault="00D561F0" w:rsidP="00827BDD">
            <w:pPr>
              <w:pStyle w:val="Default"/>
              <w:jc w:val="center"/>
              <w:rPr>
                <w:rFonts w:asciiTheme="minorBidi" w:hAnsiTheme="minorBidi" w:cstheme="minorBidi"/>
                <w:lang w:val="en-US"/>
              </w:rPr>
            </w:pPr>
            <w:r>
              <w:rPr>
                <w:rFonts w:asciiTheme="minorBidi" w:hAnsiTheme="minorBidi" w:cstheme="minorBidi"/>
                <w:lang w:val="en-US"/>
              </w:rPr>
              <w:t>6</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5.</w:t>
            </w:r>
          </w:p>
        </w:tc>
        <w:tc>
          <w:tcPr>
            <w:tcW w:w="8182"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 xml:space="preserve">Admission Arrangements </w:t>
            </w:r>
          </w:p>
        </w:tc>
        <w:tc>
          <w:tcPr>
            <w:tcW w:w="1010" w:type="dxa"/>
          </w:tcPr>
          <w:p w:rsidR="00827BDD" w:rsidRPr="00FB48C6" w:rsidRDefault="00D561F0" w:rsidP="00827BDD">
            <w:pPr>
              <w:pStyle w:val="Default"/>
              <w:jc w:val="center"/>
              <w:rPr>
                <w:rFonts w:asciiTheme="minorBidi" w:hAnsiTheme="minorBidi" w:cstheme="minorBidi"/>
                <w:lang w:val="en-US"/>
              </w:rPr>
            </w:pPr>
            <w:r>
              <w:rPr>
                <w:rFonts w:asciiTheme="minorBidi" w:hAnsiTheme="minorBidi" w:cstheme="minorBidi"/>
                <w:lang w:val="en-US"/>
              </w:rPr>
              <w:t>6</w:t>
            </w:r>
          </w:p>
        </w:tc>
      </w:tr>
      <w:tr w:rsidR="00360AAF" w:rsidRPr="00FB48C6" w:rsidTr="00A866E0">
        <w:tc>
          <w:tcPr>
            <w:tcW w:w="550" w:type="dxa"/>
          </w:tcPr>
          <w:p w:rsidR="00360AAF" w:rsidRPr="00FB48C6" w:rsidRDefault="00360AAF" w:rsidP="003D4A6E">
            <w:pPr>
              <w:pStyle w:val="Default"/>
              <w:rPr>
                <w:rFonts w:asciiTheme="minorBidi" w:hAnsiTheme="minorBidi" w:cstheme="minorBidi"/>
                <w:lang w:val="en-US"/>
              </w:rPr>
            </w:pPr>
          </w:p>
        </w:tc>
        <w:tc>
          <w:tcPr>
            <w:tcW w:w="8182" w:type="dxa"/>
          </w:tcPr>
          <w:p w:rsidR="00360AAF" w:rsidRPr="00FB48C6" w:rsidRDefault="00360AAF" w:rsidP="003D4A6E">
            <w:pPr>
              <w:pStyle w:val="Default"/>
              <w:rPr>
                <w:rFonts w:asciiTheme="minorBidi" w:hAnsiTheme="minorBidi" w:cstheme="minorBidi"/>
                <w:lang w:val="en-US"/>
              </w:rPr>
            </w:pPr>
          </w:p>
        </w:tc>
        <w:tc>
          <w:tcPr>
            <w:tcW w:w="1010" w:type="dxa"/>
          </w:tcPr>
          <w:p w:rsidR="00360AAF" w:rsidRPr="00FB48C6" w:rsidRDefault="00360AAF" w:rsidP="00827BDD">
            <w:pPr>
              <w:pStyle w:val="Default"/>
              <w:jc w:val="center"/>
              <w:rPr>
                <w:rFonts w:asciiTheme="minorBidi" w:hAnsiTheme="minorBidi" w:cstheme="minorBidi"/>
                <w:lang w:val="en-US"/>
              </w:rPr>
            </w:pPr>
          </w:p>
        </w:tc>
      </w:tr>
      <w:tr w:rsidR="00827BDD" w:rsidRPr="00FB48C6" w:rsidTr="00A866E0">
        <w:tc>
          <w:tcPr>
            <w:tcW w:w="8732" w:type="dxa"/>
            <w:gridSpan w:val="2"/>
            <w:shd w:val="clear" w:color="auto" w:fill="D9D9D9" w:themeFill="background1" w:themeFillShade="D9"/>
          </w:tcPr>
          <w:p w:rsidR="00827BDD" w:rsidRPr="00FB48C6" w:rsidRDefault="00827BDD" w:rsidP="00827BDD">
            <w:pPr>
              <w:pStyle w:val="Default"/>
              <w:rPr>
                <w:rFonts w:asciiTheme="minorBidi" w:hAnsiTheme="minorBidi" w:cstheme="minorBidi"/>
                <w:b/>
                <w:bCs/>
                <w:lang w:val="en-US"/>
              </w:rPr>
            </w:pPr>
            <w:r w:rsidRPr="00FB48C6">
              <w:rPr>
                <w:rFonts w:asciiTheme="minorBidi" w:hAnsiTheme="minorBidi" w:cstheme="minorBidi"/>
                <w:b/>
                <w:bCs/>
                <w:lang w:val="en-US"/>
              </w:rPr>
              <w:t>SECTION TWO: EVENT MANAGEMENT STRUCTURE</w:t>
            </w:r>
          </w:p>
        </w:tc>
        <w:tc>
          <w:tcPr>
            <w:tcW w:w="1010" w:type="dxa"/>
            <w:shd w:val="clear" w:color="auto" w:fill="D9D9D9" w:themeFill="background1" w:themeFillShade="D9"/>
          </w:tcPr>
          <w:p w:rsidR="00827BDD" w:rsidRPr="00FB48C6" w:rsidRDefault="00D561F0" w:rsidP="00827BDD">
            <w:pPr>
              <w:pStyle w:val="Default"/>
              <w:jc w:val="center"/>
              <w:rPr>
                <w:rFonts w:asciiTheme="minorBidi" w:hAnsiTheme="minorBidi" w:cstheme="minorBidi"/>
                <w:lang w:val="en-US"/>
              </w:rPr>
            </w:pPr>
            <w:r>
              <w:rPr>
                <w:rFonts w:asciiTheme="minorBidi" w:hAnsiTheme="minorBidi" w:cstheme="minorBidi"/>
                <w:lang w:val="en-US"/>
              </w:rPr>
              <w:t>7</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1.</w:t>
            </w:r>
          </w:p>
        </w:tc>
        <w:tc>
          <w:tcPr>
            <w:tcW w:w="8182"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Key Personnel</w:t>
            </w:r>
          </w:p>
        </w:tc>
        <w:tc>
          <w:tcPr>
            <w:tcW w:w="1010" w:type="dxa"/>
          </w:tcPr>
          <w:p w:rsidR="00827BDD" w:rsidRPr="00FB48C6" w:rsidRDefault="00D561F0" w:rsidP="00827BDD">
            <w:pPr>
              <w:pStyle w:val="Default"/>
              <w:jc w:val="center"/>
              <w:rPr>
                <w:rFonts w:asciiTheme="minorBidi" w:hAnsiTheme="minorBidi" w:cstheme="minorBidi"/>
                <w:lang w:val="en-US"/>
              </w:rPr>
            </w:pPr>
            <w:r>
              <w:rPr>
                <w:rFonts w:asciiTheme="minorBidi" w:hAnsiTheme="minorBidi" w:cstheme="minorBidi"/>
                <w:lang w:val="en-US"/>
              </w:rPr>
              <w:t>7</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2.</w:t>
            </w:r>
          </w:p>
        </w:tc>
        <w:tc>
          <w:tcPr>
            <w:tcW w:w="8182" w:type="dxa"/>
          </w:tcPr>
          <w:p w:rsidR="00827BDD" w:rsidRPr="00FB48C6" w:rsidRDefault="00D561F0" w:rsidP="003D4A6E">
            <w:pPr>
              <w:pStyle w:val="Default"/>
              <w:rPr>
                <w:rFonts w:asciiTheme="minorBidi" w:hAnsiTheme="minorBidi" w:cstheme="minorBidi"/>
                <w:lang w:val="en-US"/>
              </w:rPr>
            </w:pPr>
            <w:r>
              <w:rPr>
                <w:rFonts w:asciiTheme="minorBidi" w:hAnsiTheme="minorBidi" w:cstheme="minorBidi"/>
                <w:lang w:val="en-US"/>
              </w:rPr>
              <w:t>Roles &amp; Responsibilities</w:t>
            </w:r>
          </w:p>
        </w:tc>
        <w:tc>
          <w:tcPr>
            <w:tcW w:w="1010" w:type="dxa"/>
          </w:tcPr>
          <w:p w:rsidR="00827BDD" w:rsidRPr="00FB48C6" w:rsidRDefault="00D561F0" w:rsidP="00827BDD">
            <w:pPr>
              <w:pStyle w:val="Default"/>
              <w:jc w:val="center"/>
              <w:rPr>
                <w:rFonts w:asciiTheme="minorBidi" w:hAnsiTheme="minorBidi" w:cstheme="minorBidi"/>
                <w:lang w:val="en-US"/>
              </w:rPr>
            </w:pPr>
            <w:r>
              <w:rPr>
                <w:rFonts w:asciiTheme="minorBidi" w:hAnsiTheme="minorBidi" w:cstheme="minorBidi"/>
                <w:lang w:val="en-US"/>
              </w:rPr>
              <w:t>8</w:t>
            </w:r>
          </w:p>
        </w:tc>
      </w:tr>
      <w:tr w:rsidR="00360AAF" w:rsidRPr="00FB48C6" w:rsidTr="00A866E0">
        <w:tc>
          <w:tcPr>
            <w:tcW w:w="550" w:type="dxa"/>
          </w:tcPr>
          <w:p w:rsidR="00360AAF" w:rsidRPr="00FB48C6" w:rsidRDefault="00360AAF" w:rsidP="003D4A6E">
            <w:pPr>
              <w:pStyle w:val="Default"/>
              <w:rPr>
                <w:rFonts w:asciiTheme="minorBidi" w:hAnsiTheme="minorBidi" w:cstheme="minorBidi"/>
                <w:lang w:val="en-US"/>
              </w:rPr>
            </w:pPr>
          </w:p>
        </w:tc>
        <w:tc>
          <w:tcPr>
            <w:tcW w:w="8182" w:type="dxa"/>
          </w:tcPr>
          <w:p w:rsidR="00360AAF" w:rsidRPr="00FB48C6" w:rsidRDefault="00360AAF" w:rsidP="003D4A6E">
            <w:pPr>
              <w:pStyle w:val="Default"/>
              <w:rPr>
                <w:rFonts w:asciiTheme="minorBidi" w:hAnsiTheme="minorBidi" w:cstheme="minorBidi"/>
                <w:lang w:val="en-US"/>
              </w:rPr>
            </w:pPr>
          </w:p>
        </w:tc>
        <w:tc>
          <w:tcPr>
            <w:tcW w:w="1010" w:type="dxa"/>
          </w:tcPr>
          <w:p w:rsidR="00360AAF" w:rsidRPr="00FB48C6" w:rsidRDefault="00360AAF" w:rsidP="00827BDD">
            <w:pPr>
              <w:pStyle w:val="Default"/>
              <w:jc w:val="center"/>
              <w:rPr>
                <w:rFonts w:asciiTheme="minorBidi" w:hAnsiTheme="minorBidi" w:cstheme="minorBidi"/>
                <w:lang w:val="en-US"/>
              </w:rPr>
            </w:pPr>
          </w:p>
        </w:tc>
      </w:tr>
      <w:tr w:rsidR="00827BDD" w:rsidRPr="00FB48C6" w:rsidTr="00A866E0">
        <w:tc>
          <w:tcPr>
            <w:tcW w:w="8732" w:type="dxa"/>
            <w:gridSpan w:val="2"/>
            <w:shd w:val="clear" w:color="auto" w:fill="D9D9D9" w:themeFill="background1" w:themeFillShade="D9"/>
          </w:tcPr>
          <w:p w:rsidR="00827BDD" w:rsidRPr="00FB48C6" w:rsidRDefault="00827BDD" w:rsidP="003D4A6E">
            <w:pPr>
              <w:pStyle w:val="Default"/>
              <w:rPr>
                <w:rFonts w:asciiTheme="minorBidi" w:hAnsiTheme="minorBidi" w:cstheme="minorBidi"/>
                <w:b/>
                <w:bCs/>
                <w:lang w:val="en-US"/>
              </w:rPr>
            </w:pPr>
            <w:r w:rsidRPr="00FB48C6">
              <w:rPr>
                <w:rFonts w:asciiTheme="minorBidi" w:hAnsiTheme="minorBidi" w:cstheme="minorBidi"/>
                <w:b/>
                <w:bCs/>
                <w:lang w:val="en-US"/>
              </w:rPr>
              <w:t>SECTION THREE: EVENT SAFETY</w:t>
            </w:r>
          </w:p>
        </w:tc>
        <w:tc>
          <w:tcPr>
            <w:tcW w:w="1010" w:type="dxa"/>
            <w:shd w:val="clear" w:color="auto" w:fill="D9D9D9" w:themeFill="background1" w:themeFillShade="D9"/>
          </w:tcPr>
          <w:p w:rsidR="00827BDD" w:rsidRPr="00FB48C6" w:rsidRDefault="000A701C"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3612B9" w:rsidRPr="00FB48C6">
              <w:rPr>
                <w:rFonts w:asciiTheme="minorBidi" w:hAnsiTheme="minorBidi" w:cstheme="minorBidi"/>
                <w:lang w:val="en-US"/>
              </w:rPr>
              <w:t>3</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1.</w:t>
            </w:r>
          </w:p>
        </w:tc>
        <w:tc>
          <w:tcPr>
            <w:tcW w:w="8182" w:type="dxa"/>
          </w:tcPr>
          <w:p w:rsidR="00827BDD" w:rsidRPr="00FB48C6" w:rsidRDefault="00D561F0" w:rsidP="003D4A6E">
            <w:pPr>
              <w:pStyle w:val="Default"/>
              <w:rPr>
                <w:rFonts w:asciiTheme="minorBidi" w:hAnsiTheme="minorBidi" w:cstheme="minorBidi"/>
                <w:lang w:val="en-US"/>
              </w:rPr>
            </w:pPr>
            <w:r>
              <w:rPr>
                <w:rFonts w:asciiTheme="minorBidi" w:hAnsiTheme="minorBidi" w:cstheme="minorBidi"/>
                <w:lang w:val="en-US"/>
              </w:rPr>
              <w:t>Health, Safety &amp; Environmental Guidelines</w:t>
            </w:r>
          </w:p>
        </w:tc>
        <w:tc>
          <w:tcPr>
            <w:tcW w:w="1010" w:type="dxa"/>
          </w:tcPr>
          <w:p w:rsidR="00827BDD" w:rsidRPr="00FB48C6" w:rsidRDefault="000A701C" w:rsidP="00827BDD">
            <w:pPr>
              <w:pStyle w:val="Default"/>
              <w:jc w:val="center"/>
              <w:rPr>
                <w:rFonts w:asciiTheme="minorBidi" w:hAnsiTheme="minorBidi" w:cstheme="minorBidi"/>
                <w:lang w:val="en-US"/>
              </w:rPr>
            </w:pPr>
            <w:r w:rsidRPr="00FB48C6">
              <w:rPr>
                <w:rFonts w:asciiTheme="minorBidi" w:hAnsiTheme="minorBidi" w:cstheme="minorBidi"/>
                <w:lang w:val="en-US"/>
              </w:rPr>
              <w:t>1</w:t>
            </w:r>
            <w:r w:rsidR="003612B9" w:rsidRPr="00FB48C6">
              <w:rPr>
                <w:rFonts w:asciiTheme="minorBidi" w:hAnsiTheme="minorBidi" w:cstheme="minorBidi"/>
                <w:lang w:val="en-US"/>
              </w:rPr>
              <w:t>3</w:t>
            </w:r>
          </w:p>
        </w:tc>
      </w:tr>
      <w:tr w:rsidR="00827BDD" w:rsidRPr="00FB48C6" w:rsidTr="00A866E0">
        <w:tc>
          <w:tcPr>
            <w:tcW w:w="550" w:type="dxa"/>
          </w:tcPr>
          <w:p w:rsidR="00827BDD" w:rsidRPr="00FB48C6" w:rsidRDefault="00827BDD" w:rsidP="003D4A6E">
            <w:pPr>
              <w:pStyle w:val="Default"/>
              <w:rPr>
                <w:rFonts w:asciiTheme="minorBidi" w:hAnsiTheme="minorBidi" w:cstheme="minorBidi"/>
                <w:lang w:val="en-US"/>
              </w:rPr>
            </w:pPr>
            <w:r w:rsidRPr="00FB48C6">
              <w:rPr>
                <w:rFonts w:asciiTheme="minorBidi" w:hAnsiTheme="minorBidi" w:cstheme="minorBidi"/>
                <w:lang w:val="en-US"/>
              </w:rPr>
              <w:t>2.</w:t>
            </w:r>
          </w:p>
        </w:tc>
        <w:tc>
          <w:tcPr>
            <w:tcW w:w="8182" w:type="dxa"/>
          </w:tcPr>
          <w:p w:rsidR="00827BDD"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 xml:space="preserve">Event </w:t>
            </w:r>
            <w:r w:rsidR="00D561F0">
              <w:rPr>
                <w:rFonts w:asciiTheme="minorBidi" w:hAnsiTheme="minorBidi" w:cstheme="minorBidi"/>
                <w:lang w:val="en-US"/>
              </w:rPr>
              <w:t>Risk Assessment</w:t>
            </w:r>
          </w:p>
        </w:tc>
        <w:tc>
          <w:tcPr>
            <w:tcW w:w="1010" w:type="dxa"/>
          </w:tcPr>
          <w:p w:rsidR="00827BDD" w:rsidRPr="00FB48C6" w:rsidRDefault="000A701C" w:rsidP="00827BDD">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3</w:t>
            </w:r>
          </w:p>
        </w:tc>
      </w:tr>
      <w:tr w:rsidR="00827BDD" w:rsidRPr="00FB48C6" w:rsidTr="00A866E0">
        <w:tc>
          <w:tcPr>
            <w:tcW w:w="550" w:type="dxa"/>
          </w:tcPr>
          <w:p w:rsidR="00827BDD"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3</w:t>
            </w:r>
            <w:r w:rsidR="00827BDD" w:rsidRPr="00FB48C6">
              <w:rPr>
                <w:rFonts w:asciiTheme="minorBidi" w:hAnsiTheme="minorBidi" w:cstheme="minorBidi"/>
                <w:lang w:val="en-US"/>
              </w:rPr>
              <w:t>.</w:t>
            </w:r>
          </w:p>
        </w:tc>
        <w:tc>
          <w:tcPr>
            <w:tcW w:w="8182" w:type="dxa"/>
          </w:tcPr>
          <w:p w:rsidR="00827BDD" w:rsidRPr="00FB48C6" w:rsidRDefault="00D561F0" w:rsidP="003D4A6E">
            <w:pPr>
              <w:pStyle w:val="Default"/>
              <w:rPr>
                <w:rFonts w:asciiTheme="minorBidi" w:hAnsiTheme="minorBidi" w:cstheme="minorBidi"/>
                <w:lang w:val="en-US"/>
              </w:rPr>
            </w:pPr>
            <w:r>
              <w:rPr>
                <w:rFonts w:asciiTheme="minorBidi" w:hAnsiTheme="minorBidi" w:cstheme="minorBidi"/>
                <w:lang w:val="en-US"/>
              </w:rPr>
              <w:t>Emergency Management</w:t>
            </w:r>
          </w:p>
        </w:tc>
        <w:tc>
          <w:tcPr>
            <w:tcW w:w="1010" w:type="dxa"/>
          </w:tcPr>
          <w:p w:rsidR="00827BDD" w:rsidRPr="00FB48C6" w:rsidRDefault="00360AAF"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3</w:t>
            </w:r>
          </w:p>
        </w:tc>
      </w:tr>
      <w:tr w:rsidR="00360AAF" w:rsidRPr="00FB48C6" w:rsidTr="00A866E0">
        <w:tc>
          <w:tcPr>
            <w:tcW w:w="550" w:type="dxa"/>
          </w:tcPr>
          <w:p w:rsidR="00360AAF"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4</w:t>
            </w:r>
            <w:r w:rsidR="00360AAF" w:rsidRPr="00FB48C6">
              <w:rPr>
                <w:rFonts w:asciiTheme="minorBidi" w:hAnsiTheme="minorBidi" w:cstheme="minorBidi"/>
                <w:lang w:val="en-US"/>
              </w:rPr>
              <w:t>.</w:t>
            </w:r>
          </w:p>
        </w:tc>
        <w:tc>
          <w:tcPr>
            <w:tcW w:w="8182" w:type="dxa"/>
          </w:tcPr>
          <w:p w:rsidR="00360AAF" w:rsidRPr="00FB48C6" w:rsidRDefault="00D561F0" w:rsidP="00A866E0">
            <w:pPr>
              <w:pStyle w:val="Default"/>
              <w:rPr>
                <w:rFonts w:asciiTheme="minorBidi" w:hAnsiTheme="minorBidi" w:cstheme="minorBidi"/>
                <w:lang w:val="en-US"/>
              </w:rPr>
            </w:pPr>
            <w:r w:rsidRPr="00D561F0">
              <w:rPr>
                <w:rFonts w:asciiTheme="minorBidi" w:hAnsiTheme="minorBidi" w:cstheme="minorBidi"/>
                <w:lang w:val="en-US"/>
              </w:rPr>
              <w:t>Medical Emergency &amp; First Aid Provision</w:t>
            </w:r>
          </w:p>
        </w:tc>
        <w:tc>
          <w:tcPr>
            <w:tcW w:w="1010" w:type="dxa"/>
          </w:tcPr>
          <w:p w:rsidR="00360AAF" w:rsidRPr="00FB48C6" w:rsidRDefault="000A701C"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4</w:t>
            </w:r>
          </w:p>
        </w:tc>
      </w:tr>
      <w:tr w:rsidR="00360AAF" w:rsidRPr="00FB48C6" w:rsidTr="00A866E0">
        <w:tc>
          <w:tcPr>
            <w:tcW w:w="550" w:type="dxa"/>
          </w:tcPr>
          <w:p w:rsidR="00360AAF"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5</w:t>
            </w:r>
            <w:r w:rsidR="00360AAF" w:rsidRPr="00FB48C6">
              <w:rPr>
                <w:rFonts w:asciiTheme="minorBidi" w:hAnsiTheme="minorBidi" w:cstheme="minorBidi"/>
                <w:lang w:val="en-US"/>
              </w:rPr>
              <w:t>.</w:t>
            </w:r>
          </w:p>
        </w:tc>
        <w:tc>
          <w:tcPr>
            <w:tcW w:w="8182" w:type="dxa"/>
          </w:tcPr>
          <w:p w:rsidR="00360AAF" w:rsidRPr="00FB48C6" w:rsidRDefault="00D561F0" w:rsidP="003D4A6E">
            <w:pPr>
              <w:pStyle w:val="Default"/>
              <w:rPr>
                <w:rFonts w:asciiTheme="minorBidi" w:hAnsiTheme="minorBidi" w:cstheme="minorBidi"/>
                <w:lang w:val="en-US"/>
              </w:rPr>
            </w:pPr>
            <w:r w:rsidRPr="00D561F0">
              <w:rPr>
                <w:rFonts w:asciiTheme="minorBidi" w:hAnsiTheme="minorBidi" w:cstheme="minorBidi"/>
                <w:lang w:val="en-US"/>
              </w:rPr>
              <w:t>Event Communications Plan</w:t>
            </w:r>
          </w:p>
        </w:tc>
        <w:tc>
          <w:tcPr>
            <w:tcW w:w="1010" w:type="dxa"/>
          </w:tcPr>
          <w:p w:rsidR="00360AAF" w:rsidRPr="00FB48C6" w:rsidRDefault="000A701C"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A77B84" w:rsidRPr="00FB48C6">
              <w:rPr>
                <w:rFonts w:asciiTheme="minorBidi" w:hAnsiTheme="minorBidi" w:cstheme="minorBidi"/>
                <w:lang w:val="en-US"/>
              </w:rPr>
              <w:t>5</w:t>
            </w:r>
          </w:p>
        </w:tc>
      </w:tr>
      <w:tr w:rsidR="00360AAF" w:rsidRPr="00FB48C6" w:rsidTr="00A866E0">
        <w:tc>
          <w:tcPr>
            <w:tcW w:w="550" w:type="dxa"/>
          </w:tcPr>
          <w:p w:rsidR="00360AAF"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6</w:t>
            </w:r>
            <w:r w:rsidR="00360AAF" w:rsidRPr="00FB48C6">
              <w:rPr>
                <w:rFonts w:asciiTheme="minorBidi" w:hAnsiTheme="minorBidi" w:cstheme="minorBidi"/>
                <w:lang w:val="en-US"/>
              </w:rPr>
              <w:t>.</w:t>
            </w:r>
          </w:p>
        </w:tc>
        <w:tc>
          <w:tcPr>
            <w:tcW w:w="8182" w:type="dxa"/>
          </w:tcPr>
          <w:p w:rsidR="00360AAF" w:rsidRPr="00FB48C6" w:rsidRDefault="00D561F0" w:rsidP="003D4A6E">
            <w:pPr>
              <w:pStyle w:val="Default"/>
              <w:rPr>
                <w:rFonts w:asciiTheme="minorBidi" w:hAnsiTheme="minorBidi" w:cstheme="minorBidi"/>
                <w:lang w:val="en-US"/>
              </w:rPr>
            </w:pPr>
            <w:r w:rsidRPr="00D561F0">
              <w:rPr>
                <w:rFonts w:asciiTheme="minorBidi" w:hAnsiTheme="minorBidi" w:cstheme="minorBidi"/>
                <w:lang w:val="en-US"/>
              </w:rPr>
              <w:t>Crowd Safety Management</w:t>
            </w:r>
          </w:p>
        </w:tc>
        <w:tc>
          <w:tcPr>
            <w:tcW w:w="1010" w:type="dxa"/>
          </w:tcPr>
          <w:p w:rsidR="00360AAF" w:rsidRPr="00FB48C6" w:rsidRDefault="000A701C"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A77B84" w:rsidRPr="00FB48C6">
              <w:rPr>
                <w:rFonts w:asciiTheme="minorBidi" w:hAnsiTheme="minorBidi" w:cstheme="minorBidi"/>
                <w:lang w:val="en-US"/>
              </w:rPr>
              <w:t>6</w:t>
            </w:r>
          </w:p>
        </w:tc>
      </w:tr>
      <w:tr w:rsidR="00360AAF" w:rsidRPr="00FB48C6" w:rsidTr="00A866E0">
        <w:tc>
          <w:tcPr>
            <w:tcW w:w="550" w:type="dxa"/>
          </w:tcPr>
          <w:p w:rsidR="00360AAF"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7</w:t>
            </w:r>
            <w:r w:rsidR="00360AAF" w:rsidRPr="00FB48C6">
              <w:rPr>
                <w:rFonts w:asciiTheme="minorBidi" w:hAnsiTheme="minorBidi" w:cstheme="minorBidi"/>
                <w:lang w:val="en-US"/>
              </w:rPr>
              <w:t>.</w:t>
            </w:r>
          </w:p>
        </w:tc>
        <w:tc>
          <w:tcPr>
            <w:tcW w:w="8182" w:type="dxa"/>
          </w:tcPr>
          <w:p w:rsidR="00360AAF" w:rsidRPr="00FB48C6" w:rsidRDefault="00D561F0" w:rsidP="003D4A6E">
            <w:pPr>
              <w:pStyle w:val="Default"/>
              <w:rPr>
                <w:rFonts w:asciiTheme="minorBidi" w:hAnsiTheme="minorBidi" w:cstheme="minorBidi"/>
                <w:lang w:val="en-US"/>
              </w:rPr>
            </w:pPr>
            <w:r w:rsidRPr="00D561F0">
              <w:rPr>
                <w:rFonts w:asciiTheme="minorBidi" w:hAnsiTheme="minorBidi" w:cstheme="minorBidi"/>
                <w:lang w:val="en-US"/>
              </w:rPr>
              <w:t>Fire &amp; Life Safety</w:t>
            </w:r>
          </w:p>
        </w:tc>
        <w:tc>
          <w:tcPr>
            <w:tcW w:w="1010" w:type="dxa"/>
          </w:tcPr>
          <w:p w:rsidR="00360AAF" w:rsidRPr="00FB48C6" w:rsidRDefault="000A701C"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7</w:t>
            </w:r>
          </w:p>
        </w:tc>
      </w:tr>
      <w:tr w:rsidR="00360AAF" w:rsidRPr="00FB48C6" w:rsidTr="00A866E0">
        <w:tc>
          <w:tcPr>
            <w:tcW w:w="550" w:type="dxa"/>
          </w:tcPr>
          <w:p w:rsidR="00360AAF"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8</w:t>
            </w:r>
            <w:r w:rsidR="00360AAF" w:rsidRPr="00FB48C6">
              <w:rPr>
                <w:rFonts w:asciiTheme="minorBidi" w:hAnsiTheme="minorBidi" w:cstheme="minorBidi"/>
                <w:lang w:val="en-US"/>
              </w:rPr>
              <w:t>.</w:t>
            </w:r>
          </w:p>
        </w:tc>
        <w:tc>
          <w:tcPr>
            <w:tcW w:w="8182" w:type="dxa"/>
          </w:tcPr>
          <w:p w:rsidR="00360AAF" w:rsidRPr="00FB48C6" w:rsidRDefault="00D561F0" w:rsidP="003D4A6E">
            <w:pPr>
              <w:pStyle w:val="Default"/>
              <w:rPr>
                <w:rFonts w:asciiTheme="minorBidi" w:hAnsiTheme="minorBidi" w:cstheme="minorBidi"/>
                <w:lang w:val="en-US"/>
              </w:rPr>
            </w:pPr>
            <w:r w:rsidRPr="00D561F0">
              <w:rPr>
                <w:rFonts w:asciiTheme="minorBidi" w:hAnsiTheme="minorBidi" w:cstheme="minorBidi"/>
                <w:lang w:val="en-US"/>
              </w:rPr>
              <w:t>Environmental Issues</w:t>
            </w:r>
          </w:p>
        </w:tc>
        <w:tc>
          <w:tcPr>
            <w:tcW w:w="1010" w:type="dxa"/>
          </w:tcPr>
          <w:p w:rsidR="00360AAF" w:rsidRPr="00FB48C6" w:rsidRDefault="000A701C" w:rsidP="00A866E0">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8</w:t>
            </w:r>
          </w:p>
        </w:tc>
      </w:tr>
      <w:tr w:rsidR="00360AAF" w:rsidRPr="00FB48C6" w:rsidTr="00A866E0">
        <w:tc>
          <w:tcPr>
            <w:tcW w:w="550" w:type="dxa"/>
          </w:tcPr>
          <w:p w:rsidR="00360AAF"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9</w:t>
            </w:r>
            <w:r w:rsidR="00360AAF" w:rsidRPr="00FB48C6">
              <w:rPr>
                <w:rFonts w:asciiTheme="minorBidi" w:hAnsiTheme="minorBidi" w:cstheme="minorBidi"/>
                <w:lang w:val="en-US"/>
              </w:rPr>
              <w:t>.</w:t>
            </w:r>
          </w:p>
        </w:tc>
        <w:tc>
          <w:tcPr>
            <w:tcW w:w="8182" w:type="dxa"/>
          </w:tcPr>
          <w:p w:rsidR="00360AAF" w:rsidRPr="00FB48C6" w:rsidRDefault="00D561F0" w:rsidP="003D4A6E">
            <w:pPr>
              <w:pStyle w:val="Default"/>
              <w:rPr>
                <w:rFonts w:asciiTheme="minorBidi" w:hAnsiTheme="minorBidi" w:cstheme="minorBidi"/>
                <w:lang w:val="en-US"/>
              </w:rPr>
            </w:pPr>
            <w:r>
              <w:rPr>
                <w:rFonts w:asciiTheme="minorBidi" w:hAnsiTheme="minorBidi" w:cstheme="minorBidi"/>
                <w:lang w:val="en-US"/>
              </w:rPr>
              <w:t>Use of Drones</w:t>
            </w:r>
          </w:p>
        </w:tc>
        <w:tc>
          <w:tcPr>
            <w:tcW w:w="1010" w:type="dxa"/>
          </w:tcPr>
          <w:p w:rsidR="00360AAF" w:rsidRPr="00FB48C6" w:rsidRDefault="000A701C" w:rsidP="00827BDD">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9</w:t>
            </w:r>
          </w:p>
        </w:tc>
      </w:tr>
      <w:tr w:rsidR="00A866E0" w:rsidRPr="00FB48C6" w:rsidTr="00A866E0">
        <w:tc>
          <w:tcPr>
            <w:tcW w:w="550" w:type="dxa"/>
          </w:tcPr>
          <w:p w:rsidR="00A866E0" w:rsidRPr="00FB48C6" w:rsidRDefault="00A866E0" w:rsidP="003D4A6E">
            <w:pPr>
              <w:pStyle w:val="Default"/>
              <w:rPr>
                <w:rFonts w:asciiTheme="minorBidi" w:hAnsiTheme="minorBidi" w:cstheme="minorBidi"/>
                <w:lang w:val="en-US"/>
              </w:rPr>
            </w:pPr>
            <w:r w:rsidRPr="00FB48C6">
              <w:rPr>
                <w:rFonts w:asciiTheme="minorBidi" w:hAnsiTheme="minorBidi" w:cstheme="minorBidi"/>
                <w:lang w:val="en-US"/>
              </w:rPr>
              <w:t>10.</w:t>
            </w:r>
          </w:p>
        </w:tc>
        <w:tc>
          <w:tcPr>
            <w:tcW w:w="8182" w:type="dxa"/>
          </w:tcPr>
          <w:p w:rsidR="00A866E0" w:rsidRPr="00FB48C6" w:rsidRDefault="00D561F0" w:rsidP="003D4A6E">
            <w:pPr>
              <w:pStyle w:val="Default"/>
              <w:rPr>
                <w:rFonts w:asciiTheme="minorBidi" w:hAnsiTheme="minorBidi" w:cstheme="minorBidi"/>
                <w:lang w:val="en-US"/>
              </w:rPr>
            </w:pPr>
            <w:r>
              <w:rPr>
                <w:rFonts w:asciiTheme="minorBidi" w:hAnsiTheme="minorBidi" w:cstheme="minorBidi"/>
                <w:lang w:val="en-US"/>
              </w:rPr>
              <w:t>Sanitation</w:t>
            </w:r>
          </w:p>
        </w:tc>
        <w:tc>
          <w:tcPr>
            <w:tcW w:w="1010" w:type="dxa"/>
          </w:tcPr>
          <w:p w:rsidR="00A866E0" w:rsidRPr="00FB48C6" w:rsidRDefault="00A77B84" w:rsidP="00827BDD">
            <w:pPr>
              <w:pStyle w:val="Default"/>
              <w:jc w:val="center"/>
              <w:rPr>
                <w:rFonts w:asciiTheme="minorBidi" w:hAnsiTheme="minorBidi" w:cstheme="minorBidi"/>
                <w:lang w:val="en-US"/>
              </w:rPr>
            </w:pPr>
            <w:r w:rsidRPr="00FB48C6">
              <w:rPr>
                <w:rFonts w:asciiTheme="minorBidi" w:hAnsiTheme="minorBidi" w:cstheme="minorBidi"/>
                <w:lang w:val="en-US"/>
              </w:rPr>
              <w:t>1</w:t>
            </w:r>
            <w:r w:rsidR="00D561F0">
              <w:rPr>
                <w:rFonts w:asciiTheme="minorBidi" w:hAnsiTheme="minorBidi" w:cstheme="minorBidi"/>
                <w:lang w:val="en-US"/>
              </w:rPr>
              <w:t>9</w:t>
            </w:r>
          </w:p>
        </w:tc>
      </w:tr>
      <w:tr w:rsidR="00360AAF" w:rsidRPr="00FB48C6" w:rsidTr="00A866E0">
        <w:tc>
          <w:tcPr>
            <w:tcW w:w="550" w:type="dxa"/>
          </w:tcPr>
          <w:p w:rsidR="00360AAF" w:rsidRPr="00FB48C6" w:rsidRDefault="00360AAF" w:rsidP="00A866E0">
            <w:pPr>
              <w:pStyle w:val="Default"/>
              <w:rPr>
                <w:rFonts w:asciiTheme="minorBidi" w:hAnsiTheme="minorBidi" w:cstheme="minorBidi"/>
                <w:lang w:val="en-US"/>
              </w:rPr>
            </w:pPr>
            <w:r w:rsidRPr="00FB48C6">
              <w:rPr>
                <w:rFonts w:asciiTheme="minorBidi" w:hAnsiTheme="minorBidi" w:cstheme="minorBidi"/>
                <w:lang w:val="en-US"/>
              </w:rPr>
              <w:t>1</w:t>
            </w:r>
            <w:r w:rsidR="00A866E0" w:rsidRPr="00FB48C6">
              <w:rPr>
                <w:rFonts w:asciiTheme="minorBidi" w:hAnsiTheme="minorBidi" w:cstheme="minorBidi"/>
                <w:lang w:val="en-US"/>
              </w:rPr>
              <w:t>1</w:t>
            </w:r>
            <w:r w:rsidRPr="00FB48C6">
              <w:rPr>
                <w:rFonts w:asciiTheme="minorBidi" w:hAnsiTheme="minorBidi" w:cstheme="minorBidi"/>
                <w:lang w:val="en-US"/>
              </w:rPr>
              <w:t>.</w:t>
            </w:r>
          </w:p>
        </w:tc>
        <w:tc>
          <w:tcPr>
            <w:tcW w:w="8182" w:type="dxa"/>
          </w:tcPr>
          <w:p w:rsidR="00360AAF" w:rsidRPr="00FB48C6" w:rsidRDefault="00D561F0" w:rsidP="003D4A6E">
            <w:pPr>
              <w:pStyle w:val="Default"/>
              <w:rPr>
                <w:rFonts w:asciiTheme="minorBidi" w:hAnsiTheme="minorBidi" w:cstheme="minorBidi"/>
                <w:lang w:val="en-US"/>
              </w:rPr>
            </w:pPr>
            <w:r w:rsidRPr="00D561F0">
              <w:rPr>
                <w:rFonts w:asciiTheme="minorBidi" w:hAnsiTheme="minorBidi" w:cstheme="minorBidi"/>
                <w:lang w:val="en-US"/>
              </w:rPr>
              <w:t>Event Parking &amp; Transport</w:t>
            </w:r>
          </w:p>
        </w:tc>
        <w:tc>
          <w:tcPr>
            <w:tcW w:w="1010" w:type="dxa"/>
          </w:tcPr>
          <w:p w:rsidR="00360AAF" w:rsidRPr="00FB48C6" w:rsidRDefault="00D561F0" w:rsidP="003F4A39">
            <w:pPr>
              <w:pStyle w:val="Default"/>
              <w:jc w:val="center"/>
              <w:rPr>
                <w:rFonts w:asciiTheme="minorBidi" w:hAnsiTheme="minorBidi" w:cstheme="minorBidi"/>
                <w:lang w:val="en-US"/>
              </w:rPr>
            </w:pPr>
            <w:r>
              <w:rPr>
                <w:rFonts w:asciiTheme="minorBidi" w:hAnsiTheme="minorBidi" w:cstheme="minorBidi"/>
                <w:lang w:val="en-US"/>
              </w:rPr>
              <w:t>19</w:t>
            </w:r>
          </w:p>
        </w:tc>
      </w:tr>
      <w:tr w:rsidR="00360AAF" w:rsidRPr="00FB48C6" w:rsidTr="00A866E0">
        <w:tc>
          <w:tcPr>
            <w:tcW w:w="550" w:type="dxa"/>
          </w:tcPr>
          <w:p w:rsidR="00360AAF" w:rsidRPr="00FB48C6" w:rsidRDefault="003C57DC" w:rsidP="003D4A6E">
            <w:pPr>
              <w:pStyle w:val="Default"/>
              <w:rPr>
                <w:rFonts w:asciiTheme="minorBidi" w:hAnsiTheme="minorBidi" w:cstheme="minorBidi"/>
                <w:lang w:val="en-US"/>
              </w:rPr>
            </w:pPr>
            <w:r>
              <w:rPr>
                <w:rFonts w:asciiTheme="minorBidi" w:hAnsiTheme="minorBidi" w:cstheme="minorBidi"/>
                <w:lang w:val="en-US"/>
              </w:rPr>
              <w:t>12.</w:t>
            </w:r>
          </w:p>
        </w:tc>
        <w:tc>
          <w:tcPr>
            <w:tcW w:w="8182" w:type="dxa"/>
          </w:tcPr>
          <w:p w:rsidR="00360AAF" w:rsidRPr="00FB48C6" w:rsidRDefault="00D561F0" w:rsidP="003D4A6E">
            <w:pPr>
              <w:pStyle w:val="Default"/>
              <w:rPr>
                <w:rFonts w:asciiTheme="minorBidi" w:hAnsiTheme="minorBidi" w:cstheme="minorBidi"/>
                <w:lang w:val="en-US"/>
              </w:rPr>
            </w:pPr>
            <w:r>
              <w:rPr>
                <w:rFonts w:asciiTheme="minorBidi" w:hAnsiTheme="minorBidi" w:cstheme="minorBidi"/>
                <w:lang w:val="en-US"/>
              </w:rPr>
              <w:t>E</w:t>
            </w:r>
            <w:r w:rsidRPr="00D561F0">
              <w:rPr>
                <w:rFonts w:asciiTheme="minorBidi" w:hAnsiTheme="minorBidi" w:cstheme="minorBidi"/>
                <w:lang w:val="en-US"/>
              </w:rPr>
              <w:t>vent communications schematic</w:t>
            </w:r>
          </w:p>
        </w:tc>
        <w:tc>
          <w:tcPr>
            <w:tcW w:w="1010" w:type="dxa"/>
          </w:tcPr>
          <w:p w:rsidR="00360AAF" w:rsidRPr="00FB48C6" w:rsidRDefault="003C57DC" w:rsidP="00827BDD">
            <w:pPr>
              <w:pStyle w:val="Default"/>
              <w:jc w:val="center"/>
              <w:rPr>
                <w:rFonts w:asciiTheme="minorBidi" w:hAnsiTheme="minorBidi" w:cstheme="minorBidi"/>
                <w:lang w:val="en-US"/>
              </w:rPr>
            </w:pPr>
            <w:r>
              <w:rPr>
                <w:rFonts w:asciiTheme="minorBidi" w:hAnsiTheme="minorBidi" w:cstheme="minorBidi"/>
                <w:lang w:val="en-US"/>
              </w:rPr>
              <w:t>20</w:t>
            </w:r>
          </w:p>
        </w:tc>
      </w:tr>
      <w:tr w:rsidR="00360AAF" w:rsidRPr="00FB48C6" w:rsidTr="00A866E0">
        <w:tc>
          <w:tcPr>
            <w:tcW w:w="8732" w:type="dxa"/>
            <w:gridSpan w:val="2"/>
            <w:shd w:val="clear" w:color="auto" w:fill="D9D9D9" w:themeFill="background1" w:themeFillShade="D9"/>
          </w:tcPr>
          <w:p w:rsidR="00360AAF" w:rsidRPr="00FB48C6" w:rsidRDefault="00852702" w:rsidP="003D4A6E">
            <w:pPr>
              <w:pStyle w:val="Default"/>
              <w:rPr>
                <w:rFonts w:asciiTheme="minorBidi" w:hAnsiTheme="minorBidi" w:cstheme="minorBidi"/>
                <w:b/>
                <w:bCs/>
                <w:lang w:val="en-US"/>
              </w:rPr>
            </w:pPr>
            <w:r w:rsidRPr="00FB48C6">
              <w:rPr>
                <w:rFonts w:asciiTheme="minorBidi" w:hAnsiTheme="minorBidi" w:cstheme="minorBidi"/>
                <w:b/>
                <w:bCs/>
                <w:lang w:val="en-US"/>
              </w:rPr>
              <w:t>SECTION FOUR</w:t>
            </w:r>
            <w:r w:rsidR="00360AAF" w:rsidRPr="00FB48C6">
              <w:rPr>
                <w:rFonts w:asciiTheme="minorBidi" w:hAnsiTheme="minorBidi" w:cstheme="minorBidi"/>
                <w:b/>
                <w:bCs/>
                <w:lang w:val="en-US"/>
              </w:rPr>
              <w:t xml:space="preserve">: EVENT SAFETY PLAN APPENDICES </w:t>
            </w:r>
          </w:p>
        </w:tc>
        <w:tc>
          <w:tcPr>
            <w:tcW w:w="1010" w:type="dxa"/>
            <w:shd w:val="clear" w:color="auto" w:fill="D9D9D9" w:themeFill="background1" w:themeFillShade="D9"/>
          </w:tcPr>
          <w:p w:rsidR="00360AAF" w:rsidRPr="00FB48C6" w:rsidRDefault="00A77B84" w:rsidP="003F4A39">
            <w:pPr>
              <w:pStyle w:val="Default"/>
              <w:jc w:val="center"/>
              <w:rPr>
                <w:rFonts w:asciiTheme="minorBidi" w:hAnsiTheme="minorBidi" w:cstheme="minorBidi"/>
                <w:lang w:val="en-US"/>
              </w:rPr>
            </w:pPr>
            <w:r w:rsidRPr="00FB48C6">
              <w:rPr>
                <w:rFonts w:asciiTheme="minorBidi" w:hAnsiTheme="minorBidi" w:cstheme="minorBidi"/>
                <w:lang w:val="en-US"/>
              </w:rPr>
              <w:t>21</w:t>
            </w:r>
          </w:p>
        </w:tc>
      </w:tr>
      <w:tr w:rsidR="00360AAF" w:rsidRPr="00FB48C6" w:rsidTr="00A866E0">
        <w:tc>
          <w:tcPr>
            <w:tcW w:w="550" w:type="dxa"/>
          </w:tcPr>
          <w:p w:rsidR="00360AAF" w:rsidRPr="00FB48C6" w:rsidRDefault="00360AAF" w:rsidP="003D4A6E">
            <w:pPr>
              <w:pStyle w:val="Default"/>
              <w:rPr>
                <w:rFonts w:asciiTheme="minorBidi" w:hAnsiTheme="minorBidi" w:cstheme="minorBidi"/>
                <w:lang w:val="en-US"/>
              </w:rPr>
            </w:pPr>
            <w:r w:rsidRPr="00FB48C6">
              <w:rPr>
                <w:rFonts w:asciiTheme="minorBidi" w:hAnsiTheme="minorBidi" w:cstheme="minorBidi"/>
                <w:lang w:val="en-US"/>
              </w:rPr>
              <w:t>1.</w:t>
            </w:r>
          </w:p>
        </w:tc>
        <w:tc>
          <w:tcPr>
            <w:tcW w:w="8182" w:type="dxa"/>
          </w:tcPr>
          <w:p w:rsidR="00360AAF" w:rsidRPr="00FB48C6" w:rsidRDefault="003C57DC" w:rsidP="003D4A6E">
            <w:pPr>
              <w:pStyle w:val="Default"/>
              <w:rPr>
                <w:rFonts w:asciiTheme="minorBidi" w:hAnsiTheme="minorBidi" w:cstheme="minorBidi"/>
                <w:lang w:val="en-US"/>
              </w:rPr>
            </w:pPr>
            <w:r w:rsidRPr="003C57DC">
              <w:rPr>
                <w:rFonts w:asciiTheme="minorBidi" w:hAnsiTheme="minorBidi" w:cstheme="minorBidi"/>
                <w:lang w:val="en-US"/>
              </w:rPr>
              <w:t>Site Layout Maps</w:t>
            </w:r>
            <w:r>
              <w:rPr>
                <w:rFonts w:asciiTheme="minorBidi" w:hAnsiTheme="minorBidi" w:cstheme="minorBidi"/>
                <w:lang w:val="en-US"/>
              </w:rPr>
              <w:t xml:space="preserve"> - List</w:t>
            </w:r>
          </w:p>
        </w:tc>
        <w:tc>
          <w:tcPr>
            <w:tcW w:w="1010" w:type="dxa"/>
          </w:tcPr>
          <w:p w:rsidR="00360AAF" w:rsidRPr="00FB48C6" w:rsidRDefault="003612B9" w:rsidP="003F4A39">
            <w:pPr>
              <w:pStyle w:val="Default"/>
              <w:jc w:val="center"/>
              <w:rPr>
                <w:rFonts w:asciiTheme="minorBidi" w:hAnsiTheme="minorBidi" w:cstheme="minorBidi"/>
                <w:lang w:val="en-US"/>
              </w:rPr>
            </w:pPr>
            <w:r w:rsidRPr="00FB48C6">
              <w:rPr>
                <w:rFonts w:asciiTheme="minorBidi" w:hAnsiTheme="minorBidi" w:cstheme="minorBidi"/>
                <w:lang w:val="en-US"/>
              </w:rPr>
              <w:t>2</w:t>
            </w:r>
            <w:r w:rsidR="003C57DC">
              <w:rPr>
                <w:rFonts w:asciiTheme="minorBidi" w:hAnsiTheme="minorBidi" w:cstheme="minorBidi"/>
                <w:lang w:val="en-US"/>
              </w:rPr>
              <w:t>1</w:t>
            </w:r>
          </w:p>
        </w:tc>
      </w:tr>
      <w:tr w:rsidR="003C57DC" w:rsidRPr="00FB48C6" w:rsidTr="00A866E0">
        <w:tc>
          <w:tcPr>
            <w:tcW w:w="550" w:type="dxa"/>
          </w:tcPr>
          <w:p w:rsidR="003C57DC" w:rsidRPr="00FB48C6" w:rsidRDefault="003C57DC" w:rsidP="003D4A6E">
            <w:pPr>
              <w:pStyle w:val="Default"/>
              <w:rPr>
                <w:rFonts w:asciiTheme="minorBidi" w:hAnsiTheme="minorBidi" w:cstheme="minorBidi"/>
                <w:lang w:val="en-US"/>
              </w:rPr>
            </w:pPr>
          </w:p>
        </w:tc>
        <w:tc>
          <w:tcPr>
            <w:tcW w:w="8182" w:type="dxa"/>
          </w:tcPr>
          <w:p w:rsidR="003C57DC" w:rsidRDefault="003C57DC" w:rsidP="003D4A6E">
            <w:pPr>
              <w:pStyle w:val="Default"/>
              <w:rPr>
                <w:rFonts w:asciiTheme="minorBidi" w:hAnsiTheme="minorBidi" w:cstheme="minorBidi"/>
                <w:lang w:val="en-US"/>
              </w:rPr>
            </w:pPr>
            <w:r w:rsidRPr="003C57DC">
              <w:rPr>
                <w:rFonts w:asciiTheme="minorBidi" w:hAnsiTheme="minorBidi" w:cstheme="minorBidi"/>
                <w:lang w:val="en-US"/>
              </w:rPr>
              <w:t>Appendix A: Overall Event Location Site</w:t>
            </w:r>
          </w:p>
        </w:tc>
        <w:tc>
          <w:tcPr>
            <w:tcW w:w="1010" w:type="dxa"/>
          </w:tcPr>
          <w:p w:rsidR="003C57DC" w:rsidRPr="00FB48C6" w:rsidRDefault="003C57DC" w:rsidP="003F4A39">
            <w:pPr>
              <w:pStyle w:val="Default"/>
              <w:jc w:val="center"/>
              <w:rPr>
                <w:rFonts w:asciiTheme="minorBidi" w:hAnsiTheme="minorBidi" w:cstheme="minorBidi"/>
                <w:lang w:val="en-US"/>
              </w:rPr>
            </w:pPr>
            <w:r>
              <w:rPr>
                <w:rFonts w:asciiTheme="minorBidi" w:hAnsiTheme="minorBidi" w:cstheme="minorBidi"/>
                <w:lang w:val="en-US"/>
              </w:rPr>
              <w:t>22</w:t>
            </w:r>
          </w:p>
        </w:tc>
      </w:tr>
      <w:tr w:rsidR="003C57DC" w:rsidRPr="00FB48C6" w:rsidTr="00A866E0">
        <w:tc>
          <w:tcPr>
            <w:tcW w:w="550" w:type="dxa"/>
          </w:tcPr>
          <w:p w:rsidR="003C57DC" w:rsidRPr="00FB48C6" w:rsidRDefault="003C57DC" w:rsidP="003D4A6E">
            <w:pPr>
              <w:pStyle w:val="Default"/>
              <w:rPr>
                <w:rFonts w:asciiTheme="minorBidi" w:hAnsiTheme="minorBidi" w:cstheme="minorBidi"/>
                <w:lang w:val="en-US"/>
              </w:rPr>
            </w:pPr>
          </w:p>
        </w:tc>
        <w:tc>
          <w:tcPr>
            <w:tcW w:w="8182" w:type="dxa"/>
          </w:tcPr>
          <w:p w:rsidR="003C57DC" w:rsidRDefault="003C57DC" w:rsidP="003D4A6E">
            <w:pPr>
              <w:pStyle w:val="Default"/>
              <w:rPr>
                <w:rFonts w:asciiTheme="minorBidi" w:hAnsiTheme="minorBidi" w:cstheme="minorBidi"/>
                <w:lang w:val="en-US"/>
              </w:rPr>
            </w:pPr>
            <w:r>
              <w:rPr>
                <w:rFonts w:asciiTheme="minorBidi" w:hAnsiTheme="minorBidi" w:cstheme="minorBidi"/>
                <w:lang w:val="en-US"/>
              </w:rPr>
              <w:t xml:space="preserve">Appendix B: </w:t>
            </w:r>
            <w:r w:rsidRPr="003C57DC">
              <w:rPr>
                <w:rFonts w:asciiTheme="minorBidi" w:hAnsiTheme="minorBidi" w:cstheme="minorBidi"/>
                <w:lang w:val="en-US"/>
              </w:rPr>
              <w:t>Detailed Event Layout / Emergency Access &amp; Egress</w:t>
            </w:r>
          </w:p>
        </w:tc>
        <w:tc>
          <w:tcPr>
            <w:tcW w:w="1010" w:type="dxa"/>
          </w:tcPr>
          <w:p w:rsidR="003C57DC" w:rsidRPr="00FB48C6" w:rsidRDefault="003C57DC" w:rsidP="003F4A39">
            <w:pPr>
              <w:pStyle w:val="Default"/>
              <w:jc w:val="center"/>
              <w:rPr>
                <w:rFonts w:asciiTheme="minorBidi" w:hAnsiTheme="minorBidi" w:cstheme="minorBidi"/>
                <w:lang w:val="en-US"/>
              </w:rPr>
            </w:pPr>
            <w:r>
              <w:rPr>
                <w:rFonts w:asciiTheme="minorBidi" w:hAnsiTheme="minorBidi" w:cstheme="minorBidi"/>
                <w:lang w:val="en-US"/>
              </w:rPr>
              <w:t>23</w:t>
            </w:r>
          </w:p>
        </w:tc>
      </w:tr>
      <w:tr w:rsidR="003C57DC" w:rsidRPr="00FB48C6" w:rsidTr="00A866E0">
        <w:tc>
          <w:tcPr>
            <w:tcW w:w="550" w:type="dxa"/>
          </w:tcPr>
          <w:p w:rsidR="003C57DC" w:rsidRPr="00FB48C6" w:rsidRDefault="003C57DC" w:rsidP="003D4A6E">
            <w:pPr>
              <w:pStyle w:val="Default"/>
              <w:rPr>
                <w:rFonts w:asciiTheme="minorBidi" w:hAnsiTheme="minorBidi" w:cstheme="minorBidi"/>
                <w:lang w:val="en-US"/>
              </w:rPr>
            </w:pPr>
          </w:p>
        </w:tc>
        <w:tc>
          <w:tcPr>
            <w:tcW w:w="8182" w:type="dxa"/>
          </w:tcPr>
          <w:p w:rsidR="003C57DC" w:rsidRDefault="003C57DC" w:rsidP="003D4A6E">
            <w:pPr>
              <w:pStyle w:val="Default"/>
              <w:rPr>
                <w:rFonts w:asciiTheme="minorBidi" w:hAnsiTheme="minorBidi" w:cstheme="minorBidi"/>
                <w:lang w:val="en-US"/>
              </w:rPr>
            </w:pPr>
            <w:r>
              <w:rPr>
                <w:rFonts w:asciiTheme="minorBidi" w:hAnsiTheme="minorBidi" w:cstheme="minorBidi"/>
                <w:lang w:val="en-US"/>
              </w:rPr>
              <w:t xml:space="preserve">Appendix C: </w:t>
            </w:r>
            <w:r w:rsidRPr="003C57DC">
              <w:rPr>
                <w:rFonts w:asciiTheme="minorBidi" w:hAnsiTheme="minorBidi" w:cstheme="minorBidi"/>
                <w:lang w:val="en-US"/>
              </w:rPr>
              <w:t xml:space="preserve">Evacuation Routes to Assembly Areas    </w:t>
            </w:r>
          </w:p>
        </w:tc>
        <w:tc>
          <w:tcPr>
            <w:tcW w:w="1010" w:type="dxa"/>
          </w:tcPr>
          <w:p w:rsidR="003C57DC" w:rsidRPr="00FB48C6" w:rsidRDefault="003C57DC" w:rsidP="003F4A39">
            <w:pPr>
              <w:pStyle w:val="Default"/>
              <w:jc w:val="center"/>
              <w:rPr>
                <w:rFonts w:asciiTheme="minorBidi" w:hAnsiTheme="minorBidi" w:cstheme="minorBidi"/>
                <w:lang w:val="en-US"/>
              </w:rPr>
            </w:pPr>
            <w:r>
              <w:rPr>
                <w:rFonts w:asciiTheme="minorBidi" w:hAnsiTheme="minorBidi" w:cstheme="minorBidi"/>
                <w:lang w:val="en-US"/>
              </w:rPr>
              <w:t>24</w:t>
            </w:r>
          </w:p>
        </w:tc>
      </w:tr>
      <w:tr w:rsidR="003C57DC" w:rsidRPr="00FB48C6" w:rsidTr="00A866E0">
        <w:tc>
          <w:tcPr>
            <w:tcW w:w="550" w:type="dxa"/>
          </w:tcPr>
          <w:p w:rsidR="003C57DC" w:rsidRPr="00FB48C6" w:rsidRDefault="003C57DC" w:rsidP="003D4A6E">
            <w:pPr>
              <w:pStyle w:val="Default"/>
              <w:rPr>
                <w:rFonts w:asciiTheme="minorBidi" w:hAnsiTheme="minorBidi" w:cstheme="minorBidi"/>
                <w:lang w:val="en-US"/>
              </w:rPr>
            </w:pPr>
          </w:p>
        </w:tc>
        <w:tc>
          <w:tcPr>
            <w:tcW w:w="8182" w:type="dxa"/>
          </w:tcPr>
          <w:p w:rsidR="003C57DC" w:rsidRDefault="003C57DC" w:rsidP="003D4A6E">
            <w:pPr>
              <w:pStyle w:val="Default"/>
              <w:rPr>
                <w:rFonts w:asciiTheme="minorBidi" w:hAnsiTheme="minorBidi" w:cstheme="minorBidi"/>
                <w:lang w:val="en-US"/>
              </w:rPr>
            </w:pPr>
            <w:r>
              <w:rPr>
                <w:rFonts w:asciiTheme="minorBidi" w:hAnsiTheme="minorBidi" w:cstheme="minorBidi"/>
                <w:lang w:val="en-US"/>
              </w:rPr>
              <w:t xml:space="preserve">Appendix D: </w:t>
            </w:r>
            <w:r w:rsidRPr="003C57DC">
              <w:rPr>
                <w:rFonts w:asciiTheme="minorBidi" w:hAnsiTheme="minorBidi" w:cstheme="minorBidi"/>
                <w:lang w:val="en-US"/>
              </w:rPr>
              <w:t>Event Parking Lots</w:t>
            </w:r>
          </w:p>
        </w:tc>
        <w:tc>
          <w:tcPr>
            <w:tcW w:w="1010" w:type="dxa"/>
          </w:tcPr>
          <w:p w:rsidR="003C57DC" w:rsidRPr="00FB48C6" w:rsidRDefault="003C57DC" w:rsidP="003F4A39">
            <w:pPr>
              <w:pStyle w:val="Default"/>
              <w:jc w:val="center"/>
              <w:rPr>
                <w:rFonts w:asciiTheme="minorBidi" w:hAnsiTheme="minorBidi" w:cstheme="minorBidi"/>
                <w:lang w:val="en-US"/>
              </w:rPr>
            </w:pPr>
            <w:r>
              <w:rPr>
                <w:rFonts w:asciiTheme="minorBidi" w:hAnsiTheme="minorBidi" w:cstheme="minorBidi"/>
                <w:lang w:val="en-US"/>
              </w:rPr>
              <w:t>25</w:t>
            </w:r>
          </w:p>
        </w:tc>
      </w:tr>
      <w:tr w:rsidR="00360AAF" w:rsidRPr="00FB48C6" w:rsidTr="00A866E0">
        <w:tc>
          <w:tcPr>
            <w:tcW w:w="550" w:type="dxa"/>
          </w:tcPr>
          <w:p w:rsidR="00360AAF" w:rsidRPr="00FB48C6" w:rsidRDefault="00360AAF" w:rsidP="003D4A6E">
            <w:pPr>
              <w:pStyle w:val="Default"/>
              <w:rPr>
                <w:rFonts w:asciiTheme="minorBidi" w:hAnsiTheme="minorBidi" w:cstheme="minorBidi"/>
                <w:lang w:val="en-US"/>
              </w:rPr>
            </w:pPr>
            <w:r w:rsidRPr="00FB48C6">
              <w:rPr>
                <w:rFonts w:asciiTheme="minorBidi" w:hAnsiTheme="minorBidi" w:cstheme="minorBidi"/>
                <w:lang w:val="en-US"/>
              </w:rPr>
              <w:t>2.</w:t>
            </w:r>
          </w:p>
        </w:tc>
        <w:tc>
          <w:tcPr>
            <w:tcW w:w="8182" w:type="dxa"/>
          </w:tcPr>
          <w:p w:rsidR="00360AAF" w:rsidRPr="00FB48C6" w:rsidRDefault="003C57DC" w:rsidP="003D4A6E">
            <w:pPr>
              <w:pStyle w:val="Default"/>
              <w:rPr>
                <w:rFonts w:asciiTheme="minorBidi" w:hAnsiTheme="minorBidi" w:cstheme="minorBidi"/>
                <w:lang w:val="en-US"/>
              </w:rPr>
            </w:pPr>
            <w:r w:rsidRPr="003C57DC">
              <w:rPr>
                <w:rFonts w:asciiTheme="minorBidi" w:hAnsiTheme="minorBidi" w:cstheme="minorBidi"/>
                <w:lang w:val="en-US"/>
              </w:rPr>
              <w:t>Event Risk Assessment</w:t>
            </w:r>
          </w:p>
        </w:tc>
        <w:tc>
          <w:tcPr>
            <w:tcW w:w="1010" w:type="dxa"/>
          </w:tcPr>
          <w:p w:rsidR="00360AAF" w:rsidRPr="00FB48C6" w:rsidRDefault="000A701C" w:rsidP="003F4A39">
            <w:pPr>
              <w:pStyle w:val="Default"/>
              <w:jc w:val="center"/>
              <w:rPr>
                <w:rFonts w:asciiTheme="minorBidi" w:hAnsiTheme="minorBidi" w:cstheme="minorBidi"/>
                <w:lang w:val="en-US"/>
              </w:rPr>
            </w:pPr>
            <w:r w:rsidRPr="00FB48C6">
              <w:rPr>
                <w:rFonts w:asciiTheme="minorBidi" w:hAnsiTheme="minorBidi" w:cstheme="minorBidi"/>
                <w:lang w:val="en-US"/>
              </w:rPr>
              <w:t>2</w:t>
            </w:r>
            <w:r w:rsidR="003C57DC">
              <w:rPr>
                <w:rFonts w:asciiTheme="minorBidi" w:hAnsiTheme="minorBidi" w:cstheme="minorBidi"/>
                <w:lang w:val="en-US"/>
              </w:rPr>
              <w:t>6</w:t>
            </w:r>
          </w:p>
        </w:tc>
      </w:tr>
    </w:tbl>
    <w:p w:rsidR="00981DBF" w:rsidRPr="00FB48C6" w:rsidRDefault="00981DBF" w:rsidP="003D4A6E">
      <w:pPr>
        <w:pStyle w:val="Default"/>
        <w:rPr>
          <w:rFonts w:asciiTheme="minorBidi" w:hAnsiTheme="minorBidi" w:cstheme="minorBidi"/>
          <w:u w:val="single"/>
          <w:lang w:val="en-US"/>
        </w:rPr>
      </w:pPr>
    </w:p>
    <w:p w:rsidR="00854DD6" w:rsidRPr="00FB48C6" w:rsidRDefault="00854DD6" w:rsidP="003D4A6E">
      <w:pPr>
        <w:pStyle w:val="Default"/>
        <w:rPr>
          <w:rFonts w:asciiTheme="minorBidi" w:hAnsiTheme="minorBidi" w:cstheme="minorBidi"/>
          <w:u w:val="single"/>
          <w:lang w:val="en-US"/>
        </w:rPr>
      </w:pPr>
    </w:p>
    <w:p w:rsidR="00ED706E" w:rsidRPr="00FB48C6" w:rsidRDefault="00ED706E" w:rsidP="003D4A6E">
      <w:pPr>
        <w:pStyle w:val="Heading1"/>
        <w:pageBreakBefore/>
        <w:numPr>
          <w:ilvl w:val="0"/>
          <w:numId w:val="0"/>
        </w:numPr>
        <w:suppressAutoHyphens/>
        <w:spacing w:line="276" w:lineRule="auto"/>
        <w:rPr>
          <w:rFonts w:asciiTheme="minorBidi" w:hAnsiTheme="minorBidi" w:cstheme="minorBidi"/>
          <w:color w:val="C0171A"/>
          <w:u w:val="single"/>
          <w:lang w:val="en-US"/>
        </w:rPr>
      </w:pPr>
      <w:r w:rsidRPr="00FB48C6">
        <w:rPr>
          <w:rFonts w:asciiTheme="minorBidi" w:hAnsiTheme="minorBidi" w:cstheme="minorBidi"/>
          <w:color w:val="C0171A"/>
          <w:u w:val="single"/>
          <w:lang w:val="en-US"/>
        </w:rPr>
        <w:lastRenderedPageBreak/>
        <w:t>S</w:t>
      </w:r>
      <w:r w:rsidR="003D4A6E" w:rsidRPr="00FB48C6">
        <w:rPr>
          <w:rFonts w:asciiTheme="minorBidi" w:hAnsiTheme="minorBidi" w:cstheme="minorBidi"/>
          <w:color w:val="C0171A"/>
          <w:u w:val="single"/>
          <w:lang w:val="en-US"/>
        </w:rPr>
        <w:t xml:space="preserve">ECTION ONE:  EVENT DETAILS </w:t>
      </w:r>
    </w:p>
    <w:p w:rsidR="005A6626" w:rsidRPr="00FB48C6" w:rsidRDefault="00ED706E" w:rsidP="00FB48C6">
      <w:pPr>
        <w:pStyle w:val="Heading2"/>
        <w:keepNext/>
        <w:numPr>
          <w:ilvl w:val="0"/>
          <w:numId w:val="23"/>
        </w:numPr>
        <w:suppressAutoHyphens/>
        <w:spacing w:before="200" w:after="0" w:line="360" w:lineRule="auto"/>
        <w:rPr>
          <w:rFonts w:asciiTheme="minorBidi" w:hAnsiTheme="minorBidi" w:cstheme="minorBidi"/>
          <w:color w:val="auto"/>
          <w:sz w:val="24"/>
          <w:szCs w:val="24"/>
          <w:lang w:val="en-US"/>
        </w:rPr>
      </w:pPr>
      <w:bookmarkStart w:id="2" w:name="_toc70"/>
      <w:bookmarkEnd w:id="2"/>
      <w:r w:rsidRPr="00FB48C6">
        <w:rPr>
          <w:rFonts w:asciiTheme="minorBidi" w:hAnsiTheme="minorBidi" w:cstheme="minorBidi"/>
          <w:color w:val="auto"/>
          <w:sz w:val="24"/>
          <w:szCs w:val="24"/>
          <w:lang w:val="en-US"/>
        </w:rPr>
        <w:t>Event Overview</w:t>
      </w:r>
      <w:bookmarkStart w:id="3" w:name="_toc72"/>
      <w:bookmarkStart w:id="4" w:name="_toc75"/>
      <w:bookmarkEnd w:id="3"/>
      <w:bookmarkEnd w:id="4"/>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6536"/>
      </w:tblGrid>
      <w:tr w:rsidR="005A6626" w:rsidRPr="00FB48C6" w:rsidTr="00FB48C6">
        <w:tc>
          <w:tcPr>
            <w:tcW w:w="1716" w:type="pct"/>
            <w:shd w:val="clear" w:color="auto" w:fill="C6D9F1"/>
            <w:vAlign w:val="center"/>
          </w:tcPr>
          <w:p w:rsidR="005A6626" w:rsidRPr="00FB48C6" w:rsidRDefault="005A6626" w:rsidP="005A6626">
            <w:pPr>
              <w:pStyle w:val="Body"/>
              <w:rPr>
                <w:rFonts w:asciiTheme="minorBidi" w:hAnsiTheme="minorBidi" w:cstheme="minorBidi"/>
                <w:b/>
                <w:bCs/>
                <w:sz w:val="24"/>
                <w:szCs w:val="24"/>
              </w:rPr>
            </w:pPr>
            <w:r w:rsidRPr="00FB48C6">
              <w:rPr>
                <w:rFonts w:asciiTheme="minorBidi" w:hAnsiTheme="minorBidi" w:cstheme="minorBidi"/>
                <w:b/>
                <w:bCs/>
                <w:sz w:val="24"/>
                <w:szCs w:val="24"/>
              </w:rPr>
              <w:t>Name of Event</w:t>
            </w:r>
          </w:p>
          <w:p w:rsidR="005A6626" w:rsidRPr="00FB48C6" w:rsidRDefault="005A6626" w:rsidP="005A6626">
            <w:pPr>
              <w:pStyle w:val="Body"/>
              <w:rPr>
                <w:rFonts w:asciiTheme="minorBidi" w:hAnsiTheme="minorBidi" w:cstheme="minorBidi"/>
                <w:b/>
                <w:bCs/>
                <w:sz w:val="24"/>
                <w:szCs w:val="24"/>
              </w:rPr>
            </w:pPr>
          </w:p>
        </w:tc>
        <w:tc>
          <w:tcPr>
            <w:tcW w:w="3284" w:type="pct"/>
          </w:tcPr>
          <w:p w:rsidR="005A6626" w:rsidRPr="00FB48C6" w:rsidRDefault="005A6626" w:rsidP="005A6626">
            <w:pPr>
              <w:rPr>
                <w:rFonts w:asciiTheme="minorBidi" w:hAnsiTheme="minorBidi" w:cstheme="minorBidi"/>
              </w:rPr>
            </w:pPr>
          </w:p>
        </w:tc>
      </w:tr>
      <w:tr w:rsidR="005A6626" w:rsidRPr="00FB48C6" w:rsidTr="00FB48C6">
        <w:tc>
          <w:tcPr>
            <w:tcW w:w="1716" w:type="pct"/>
            <w:shd w:val="clear" w:color="auto" w:fill="C6D9F1"/>
            <w:vAlign w:val="center"/>
          </w:tcPr>
          <w:p w:rsidR="005A6626" w:rsidRPr="00FB48C6" w:rsidRDefault="005A6626" w:rsidP="005A6626">
            <w:pPr>
              <w:pStyle w:val="Body"/>
              <w:rPr>
                <w:rFonts w:asciiTheme="minorBidi" w:hAnsiTheme="minorBidi" w:cstheme="minorBidi"/>
                <w:b/>
                <w:bCs/>
                <w:sz w:val="24"/>
                <w:szCs w:val="24"/>
              </w:rPr>
            </w:pPr>
            <w:r w:rsidRPr="00FB48C6">
              <w:rPr>
                <w:rFonts w:asciiTheme="minorBidi" w:hAnsiTheme="minorBidi" w:cstheme="minorBidi"/>
                <w:b/>
                <w:bCs/>
                <w:sz w:val="24"/>
                <w:szCs w:val="24"/>
              </w:rPr>
              <w:t>Location of Event</w:t>
            </w:r>
          </w:p>
          <w:p w:rsidR="005A6626" w:rsidRPr="00FB48C6" w:rsidRDefault="005A6626" w:rsidP="005A6626">
            <w:pPr>
              <w:pStyle w:val="Body"/>
              <w:rPr>
                <w:rFonts w:asciiTheme="minorBidi" w:hAnsiTheme="minorBidi" w:cstheme="minorBidi"/>
                <w:b/>
                <w:bCs/>
                <w:sz w:val="24"/>
                <w:szCs w:val="24"/>
              </w:rPr>
            </w:pPr>
          </w:p>
        </w:tc>
        <w:tc>
          <w:tcPr>
            <w:tcW w:w="3284" w:type="pct"/>
          </w:tcPr>
          <w:p w:rsidR="005A6626" w:rsidRPr="00FB48C6" w:rsidRDefault="005A6626" w:rsidP="005A6626">
            <w:pPr>
              <w:rPr>
                <w:rFonts w:asciiTheme="minorBidi" w:hAnsiTheme="minorBidi" w:cstheme="minorBidi"/>
              </w:rPr>
            </w:pPr>
          </w:p>
        </w:tc>
      </w:tr>
      <w:tr w:rsidR="005A6626" w:rsidRPr="00FB48C6" w:rsidTr="00FB48C6">
        <w:tc>
          <w:tcPr>
            <w:tcW w:w="1716" w:type="pct"/>
            <w:shd w:val="clear" w:color="auto" w:fill="C6D9F1"/>
            <w:vAlign w:val="center"/>
          </w:tcPr>
          <w:p w:rsidR="005A6626" w:rsidRPr="00FB48C6" w:rsidRDefault="005A6626" w:rsidP="005A6626">
            <w:pPr>
              <w:pStyle w:val="Body"/>
              <w:rPr>
                <w:rFonts w:asciiTheme="minorBidi" w:hAnsiTheme="minorBidi" w:cstheme="minorBidi"/>
                <w:b/>
                <w:bCs/>
                <w:sz w:val="24"/>
                <w:szCs w:val="24"/>
              </w:rPr>
            </w:pPr>
            <w:r w:rsidRPr="00FB48C6">
              <w:rPr>
                <w:rFonts w:asciiTheme="minorBidi" w:hAnsiTheme="minorBidi" w:cstheme="minorBidi"/>
                <w:b/>
                <w:bCs/>
                <w:sz w:val="24"/>
                <w:szCs w:val="24"/>
              </w:rPr>
              <w:t>Date of Event</w:t>
            </w:r>
          </w:p>
          <w:p w:rsidR="005A6626" w:rsidRPr="00FB48C6" w:rsidRDefault="005A6626" w:rsidP="005A6626">
            <w:pPr>
              <w:pStyle w:val="Body"/>
              <w:rPr>
                <w:rFonts w:asciiTheme="minorBidi" w:hAnsiTheme="minorBidi" w:cstheme="minorBidi"/>
                <w:b/>
                <w:bCs/>
                <w:sz w:val="24"/>
                <w:szCs w:val="24"/>
              </w:rPr>
            </w:pPr>
          </w:p>
        </w:tc>
        <w:tc>
          <w:tcPr>
            <w:tcW w:w="3284" w:type="pct"/>
          </w:tcPr>
          <w:p w:rsidR="005A6626" w:rsidRPr="00FB48C6" w:rsidRDefault="005A6626" w:rsidP="005A6626">
            <w:pPr>
              <w:rPr>
                <w:rFonts w:asciiTheme="minorBidi" w:hAnsiTheme="minorBidi" w:cstheme="minorBidi"/>
              </w:rPr>
            </w:pPr>
          </w:p>
        </w:tc>
      </w:tr>
      <w:tr w:rsidR="00FB48C6" w:rsidRPr="00FB48C6" w:rsidTr="00FB48C6">
        <w:tc>
          <w:tcPr>
            <w:tcW w:w="1716" w:type="pct"/>
            <w:shd w:val="clear" w:color="auto" w:fill="C6D9F1"/>
            <w:vAlign w:val="center"/>
          </w:tcPr>
          <w:p w:rsidR="00FB48C6" w:rsidRPr="00FB48C6" w:rsidRDefault="00FB48C6" w:rsidP="005A6626">
            <w:pPr>
              <w:pStyle w:val="Body"/>
              <w:rPr>
                <w:rFonts w:asciiTheme="minorBidi" w:hAnsiTheme="minorBidi" w:cstheme="minorBidi"/>
                <w:b/>
                <w:bCs/>
                <w:sz w:val="24"/>
                <w:szCs w:val="24"/>
              </w:rPr>
            </w:pPr>
            <w:r w:rsidRPr="00FB48C6">
              <w:rPr>
                <w:rFonts w:asciiTheme="minorBidi" w:hAnsiTheme="minorBidi" w:cstheme="minorBidi"/>
                <w:b/>
                <w:bCs/>
                <w:sz w:val="24"/>
                <w:szCs w:val="24"/>
              </w:rPr>
              <w:t>Event start time</w:t>
            </w:r>
          </w:p>
          <w:p w:rsidR="00FB48C6" w:rsidRPr="00FB48C6" w:rsidRDefault="00FB48C6" w:rsidP="005A6626">
            <w:pPr>
              <w:pStyle w:val="Body"/>
              <w:rPr>
                <w:rFonts w:asciiTheme="minorBidi" w:hAnsiTheme="minorBidi" w:cstheme="minorBidi"/>
                <w:b/>
                <w:bCs/>
                <w:sz w:val="24"/>
                <w:szCs w:val="24"/>
              </w:rPr>
            </w:pPr>
          </w:p>
        </w:tc>
        <w:tc>
          <w:tcPr>
            <w:tcW w:w="3284" w:type="pct"/>
          </w:tcPr>
          <w:p w:rsidR="00FB48C6" w:rsidRPr="00FB48C6" w:rsidRDefault="00FB48C6" w:rsidP="005A6626">
            <w:pPr>
              <w:rPr>
                <w:rFonts w:asciiTheme="minorBidi" w:hAnsiTheme="minorBidi" w:cstheme="minorBidi"/>
              </w:rPr>
            </w:pPr>
          </w:p>
        </w:tc>
      </w:tr>
      <w:tr w:rsidR="00FB48C6" w:rsidRPr="00FB48C6" w:rsidTr="00FB48C6">
        <w:tc>
          <w:tcPr>
            <w:tcW w:w="1716" w:type="pct"/>
            <w:shd w:val="clear" w:color="auto" w:fill="C6D9F1"/>
            <w:vAlign w:val="center"/>
          </w:tcPr>
          <w:p w:rsidR="00FB48C6" w:rsidRPr="00FB48C6" w:rsidRDefault="00FB48C6" w:rsidP="005A6626">
            <w:pPr>
              <w:pStyle w:val="Body"/>
              <w:rPr>
                <w:rFonts w:asciiTheme="minorBidi" w:hAnsiTheme="minorBidi" w:cstheme="minorBidi"/>
                <w:b/>
                <w:bCs/>
                <w:sz w:val="24"/>
                <w:szCs w:val="24"/>
              </w:rPr>
            </w:pPr>
            <w:r w:rsidRPr="00FB48C6">
              <w:rPr>
                <w:rFonts w:asciiTheme="minorBidi" w:hAnsiTheme="minorBidi" w:cstheme="minorBidi"/>
                <w:b/>
                <w:bCs/>
                <w:sz w:val="24"/>
                <w:szCs w:val="24"/>
              </w:rPr>
              <w:t>Event end time</w:t>
            </w:r>
          </w:p>
          <w:p w:rsidR="00FB48C6" w:rsidRPr="00FB48C6" w:rsidRDefault="00FB48C6" w:rsidP="005A6626">
            <w:pPr>
              <w:pStyle w:val="Body"/>
              <w:rPr>
                <w:rFonts w:asciiTheme="minorBidi" w:hAnsiTheme="minorBidi" w:cstheme="minorBidi"/>
                <w:b/>
                <w:bCs/>
                <w:sz w:val="24"/>
                <w:szCs w:val="24"/>
              </w:rPr>
            </w:pPr>
          </w:p>
        </w:tc>
        <w:tc>
          <w:tcPr>
            <w:tcW w:w="3284" w:type="pct"/>
          </w:tcPr>
          <w:p w:rsidR="00FB48C6" w:rsidRPr="00FB48C6" w:rsidRDefault="00FB48C6" w:rsidP="005A6626">
            <w:pPr>
              <w:rPr>
                <w:rFonts w:asciiTheme="minorBidi" w:hAnsiTheme="minorBidi" w:cstheme="minorBidi"/>
              </w:rPr>
            </w:pPr>
          </w:p>
        </w:tc>
      </w:tr>
      <w:tr w:rsidR="005A6626" w:rsidRPr="00FB48C6" w:rsidTr="00FB48C6">
        <w:tc>
          <w:tcPr>
            <w:tcW w:w="1716" w:type="pct"/>
            <w:shd w:val="clear" w:color="auto" w:fill="C6D9F1"/>
            <w:vAlign w:val="center"/>
          </w:tcPr>
          <w:p w:rsidR="005A6626" w:rsidRPr="00FB48C6" w:rsidRDefault="009A1AE9" w:rsidP="009A1AE9">
            <w:pPr>
              <w:pStyle w:val="Body"/>
              <w:rPr>
                <w:rFonts w:asciiTheme="minorBidi" w:hAnsiTheme="minorBidi" w:cstheme="minorBidi"/>
                <w:b/>
                <w:bCs/>
                <w:sz w:val="24"/>
                <w:szCs w:val="24"/>
              </w:rPr>
            </w:pPr>
            <w:r w:rsidRPr="00FB48C6">
              <w:rPr>
                <w:rFonts w:asciiTheme="minorBidi" w:hAnsiTheme="minorBidi" w:cstheme="minorBidi"/>
                <w:b/>
                <w:bCs/>
                <w:sz w:val="24"/>
                <w:szCs w:val="24"/>
              </w:rPr>
              <w:t>Event Organizer &amp; Mobile #</w:t>
            </w:r>
          </w:p>
          <w:p w:rsidR="009A1AE9" w:rsidRPr="00FB48C6" w:rsidRDefault="009A1AE9" w:rsidP="009A1AE9">
            <w:pPr>
              <w:pStyle w:val="Body"/>
              <w:rPr>
                <w:rFonts w:asciiTheme="minorBidi" w:hAnsiTheme="minorBidi" w:cstheme="minorBidi"/>
                <w:b/>
                <w:bCs/>
                <w:sz w:val="24"/>
                <w:szCs w:val="24"/>
              </w:rPr>
            </w:pPr>
          </w:p>
        </w:tc>
        <w:tc>
          <w:tcPr>
            <w:tcW w:w="3284" w:type="pct"/>
          </w:tcPr>
          <w:p w:rsidR="005A6626" w:rsidRPr="00FB48C6" w:rsidRDefault="005A6626" w:rsidP="005A6626">
            <w:pPr>
              <w:rPr>
                <w:rFonts w:asciiTheme="minorBidi" w:hAnsiTheme="minorBidi" w:cstheme="minorBidi"/>
              </w:rPr>
            </w:pPr>
          </w:p>
        </w:tc>
      </w:tr>
    </w:tbl>
    <w:p w:rsidR="005A6626" w:rsidRDefault="005A6626" w:rsidP="005A6626">
      <w:pPr>
        <w:pStyle w:val="Indent"/>
        <w:rPr>
          <w:rFonts w:asciiTheme="minorBidi" w:hAnsiTheme="minorBidi" w:cstheme="minorBidi"/>
          <w:lang w:val="en-US"/>
        </w:rPr>
      </w:pPr>
    </w:p>
    <w:p w:rsidR="00B202B3" w:rsidRPr="00B202B3" w:rsidRDefault="00B202B3" w:rsidP="00B202B3">
      <w:pPr>
        <w:pStyle w:val="Indent"/>
        <w:spacing w:after="0"/>
        <w:rPr>
          <w:rFonts w:asciiTheme="minorBidi" w:hAnsiTheme="minorBidi" w:cstheme="minorBidi"/>
          <w:b/>
          <w:bCs/>
          <w:sz w:val="24"/>
          <w:szCs w:val="24"/>
          <w:lang w:val="en-US"/>
        </w:rPr>
      </w:pPr>
      <w:r w:rsidRPr="00B202B3">
        <w:rPr>
          <w:rFonts w:asciiTheme="minorBidi" w:hAnsiTheme="minorBidi" w:cstheme="minorBidi"/>
          <w:b/>
          <w:bCs/>
          <w:sz w:val="24"/>
          <w:szCs w:val="24"/>
          <w:lang w:val="en-US"/>
        </w:rPr>
        <w:t>2. Event Description</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5A6626" w:rsidRPr="00FB48C6" w:rsidTr="00941CE4">
        <w:tc>
          <w:tcPr>
            <w:tcW w:w="5000" w:type="pct"/>
            <w:shd w:val="clear" w:color="auto" w:fill="C6D9F1"/>
          </w:tcPr>
          <w:p w:rsidR="005A6626" w:rsidRPr="00FB48C6" w:rsidRDefault="005A6626"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r w:rsidRPr="00FB48C6">
              <w:rPr>
                <w:rFonts w:asciiTheme="minorBidi" w:hAnsiTheme="minorBidi" w:cstheme="minorBidi"/>
                <w:sz w:val="22"/>
                <w:szCs w:val="22"/>
              </w:rPr>
              <w:t xml:space="preserve">Please provide a description of the event </w:t>
            </w:r>
          </w:p>
          <w:p w:rsidR="005A6626" w:rsidRPr="00FB48C6" w:rsidRDefault="005A6626" w:rsidP="005A6626">
            <w:pPr>
              <w:tabs>
                <w:tab w:val="left" w:pos="720"/>
                <w:tab w:val="left" w:pos="1440"/>
                <w:tab w:val="left" w:pos="2160"/>
                <w:tab w:val="left" w:pos="2880"/>
                <w:tab w:val="left" w:pos="3600"/>
                <w:tab w:val="left" w:pos="4320"/>
              </w:tabs>
              <w:jc w:val="both"/>
              <w:rPr>
                <w:rFonts w:asciiTheme="minorBidi" w:hAnsiTheme="minorBidi" w:cstheme="minorBidi"/>
                <w:i/>
                <w:sz w:val="22"/>
                <w:szCs w:val="22"/>
              </w:rPr>
            </w:pPr>
          </w:p>
        </w:tc>
      </w:tr>
      <w:tr w:rsidR="005A6626" w:rsidRPr="00FB48C6" w:rsidTr="00941CE4">
        <w:trPr>
          <w:trHeight w:val="1380"/>
        </w:trPr>
        <w:tc>
          <w:tcPr>
            <w:tcW w:w="5000" w:type="pct"/>
            <w:shd w:val="clear" w:color="auto" w:fill="auto"/>
          </w:tcPr>
          <w:p w:rsidR="005A6626" w:rsidRDefault="005A6626"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p w:rsidR="00B202B3" w:rsidRPr="00FB48C6" w:rsidRDefault="00B202B3" w:rsidP="005A6626">
            <w:pPr>
              <w:tabs>
                <w:tab w:val="left" w:pos="720"/>
                <w:tab w:val="left" w:pos="1440"/>
                <w:tab w:val="left" w:pos="2160"/>
                <w:tab w:val="left" w:pos="2880"/>
                <w:tab w:val="left" w:pos="3600"/>
                <w:tab w:val="left" w:pos="4320"/>
              </w:tabs>
              <w:jc w:val="both"/>
              <w:rPr>
                <w:rFonts w:asciiTheme="minorBidi" w:hAnsiTheme="minorBidi" w:cstheme="minorBidi"/>
                <w:sz w:val="22"/>
                <w:szCs w:val="22"/>
              </w:rPr>
            </w:pPr>
          </w:p>
        </w:tc>
      </w:tr>
    </w:tbl>
    <w:p w:rsidR="009A1AE9" w:rsidRPr="00FB48C6" w:rsidRDefault="009A1AE9" w:rsidP="009A1AE9">
      <w:pPr>
        <w:pStyle w:val="Indent"/>
        <w:rPr>
          <w:rFonts w:asciiTheme="minorBidi" w:hAnsiTheme="minorBidi" w:cstheme="minorBidi"/>
          <w:lang w:val="en-US"/>
        </w:rPr>
      </w:pPr>
    </w:p>
    <w:p w:rsidR="00072225" w:rsidRPr="00FB48C6" w:rsidRDefault="00612B4E" w:rsidP="00FB48C6">
      <w:pPr>
        <w:pStyle w:val="Heading2"/>
        <w:keepNext/>
        <w:numPr>
          <w:ilvl w:val="0"/>
          <w:numId w:val="0"/>
        </w:numPr>
        <w:suppressAutoHyphens/>
        <w:spacing w:before="200" w:after="0" w:line="360" w:lineRule="auto"/>
        <w:ind w:left="936" w:hanging="936"/>
        <w:rPr>
          <w:rFonts w:asciiTheme="minorBidi" w:hAnsiTheme="minorBidi" w:cstheme="minorBidi"/>
          <w:color w:val="auto"/>
          <w:sz w:val="24"/>
          <w:szCs w:val="24"/>
          <w:lang w:val="en-US"/>
        </w:rPr>
      </w:pPr>
      <w:r w:rsidRPr="00FB48C6">
        <w:rPr>
          <w:rFonts w:asciiTheme="minorBidi" w:hAnsiTheme="minorBidi" w:cstheme="minorBidi"/>
          <w:color w:val="auto"/>
          <w:sz w:val="24"/>
          <w:szCs w:val="24"/>
          <w:lang w:val="en-US"/>
        </w:rPr>
        <w:t>3</w:t>
      </w:r>
      <w:r w:rsidR="00B02BE0" w:rsidRPr="00FB48C6">
        <w:rPr>
          <w:rFonts w:asciiTheme="minorBidi" w:hAnsiTheme="minorBidi" w:cstheme="minorBidi"/>
          <w:color w:val="auto"/>
          <w:sz w:val="24"/>
          <w:szCs w:val="24"/>
          <w:lang w:val="en-US"/>
        </w:rPr>
        <w:t xml:space="preserve">. </w:t>
      </w:r>
      <w:r w:rsidR="009A1AE9" w:rsidRPr="00FB48C6">
        <w:rPr>
          <w:rFonts w:asciiTheme="minorBidi" w:hAnsiTheme="minorBidi" w:cstheme="minorBidi"/>
          <w:color w:val="auto"/>
          <w:sz w:val="24"/>
          <w:szCs w:val="24"/>
          <w:lang w:val="en-US"/>
        </w:rPr>
        <w:t xml:space="preserve">Event </w:t>
      </w:r>
      <w:r w:rsidR="00241151" w:rsidRPr="00FB48C6">
        <w:rPr>
          <w:rFonts w:asciiTheme="minorBidi" w:hAnsiTheme="minorBidi" w:cstheme="minorBidi"/>
          <w:color w:val="auto"/>
          <w:sz w:val="24"/>
          <w:szCs w:val="24"/>
          <w:lang w:val="en-US"/>
        </w:rPr>
        <w:t xml:space="preserve">Activities </w:t>
      </w:r>
      <w:r w:rsidRPr="00FB48C6">
        <w:rPr>
          <w:rFonts w:asciiTheme="minorBidi" w:hAnsiTheme="minorBidi" w:cstheme="minorBidi"/>
          <w:color w:val="auto"/>
          <w:sz w:val="24"/>
          <w:szCs w:val="24"/>
          <w:lang w:val="en-US"/>
        </w:rPr>
        <w:t>Schedule</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7505"/>
      </w:tblGrid>
      <w:tr w:rsidR="00612B4E" w:rsidRPr="00FB48C6" w:rsidTr="00941CE4">
        <w:tc>
          <w:tcPr>
            <w:tcW w:w="5000" w:type="pct"/>
            <w:gridSpan w:val="2"/>
            <w:shd w:val="clear" w:color="auto" w:fill="C6D9F1"/>
          </w:tcPr>
          <w:p w:rsidR="00612B4E" w:rsidRPr="00FB48C6" w:rsidRDefault="00612B4E" w:rsidP="00266FF7">
            <w:pPr>
              <w:rPr>
                <w:rFonts w:asciiTheme="minorBidi" w:hAnsiTheme="minorBidi" w:cstheme="minorBidi"/>
                <w:sz w:val="22"/>
              </w:rPr>
            </w:pPr>
            <w:r w:rsidRPr="00FB48C6">
              <w:rPr>
                <w:rFonts w:asciiTheme="minorBidi" w:hAnsiTheme="minorBidi" w:cstheme="minorBidi"/>
                <w:sz w:val="22"/>
              </w:rPr>
              <w:t>Please provide the schedule of activities and the timings for the day, including any performances (e.g. the start and finish times of any musical performances)</w:t>
            </w:r>
          </w:p>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941CE4">
        <w:tc>
          <w:tcPr>
            <w:tcW w:w="1208" w:type="pct"/>
            <w:shd w:val="clear" w:color="auto" w:fill="C6D9F1"/>
          </w:tcPr>
          <w:p w:rsidR="00612B4E" w:rsidRDefault="00612B4E" w:rsidP="00266FF7">
            <w:pPr>
              <w:tabs>
                <w:tab w:val="left" w:pos="1440"/>
                <w:tab w:val="left" w:pos="2160"/>
                <w:tab w:val="left" w:pos="2880"/>
                <w:tab w:val="left" w:pos="3600"/>
                <w:tab w:val="left" w:pos="4320"/>
              </w:tabs>
              <w:jc w:val="both"/>
              <w:rPr>
                <w:rFonts w:asciiTheme="minorBidi" w:hAnsiTheme="minorBidi" w:cstheme="minorBidi"/>
                <w:b/>
                <w:bCs/>
                <w:sz w:val="22"/>
              </w:rPr>
            </w:pPr>
            <w:r w:rsidRPr="00FB48C6">
              <w:rPr>
                <w:rFonts w:asciiTheme="minorBidi" w:hAnsiTheme="minorBidi" w:cstheme="minorBidi"/>
                <w:b/>
                <w:bCs/>
                <w:sz w:val="22"/>
              </w:rPr>
              <w:t>Time</w:t>
            </w:r>
          </w:p>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
                <w:bCs/>
                <w:sz w:val="22"/>
              </w:rPr>
            </w:pPr>
          </w:p>
        </w:tc>
        <w:tc>
          <w:tcPr>
            <w:tcW w:w="3792" w:type="pct"/>
            <w:shd w:val="clear" w:color="auto" w:fill="C6D9F1"/>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
                <w:bCs/>
                <w:sz w:val="22"/>
              </w:rPr>
            </w:pPr>
            <w:r w:rsidRPr="00FB48C6">
              <w:rPr>
                <w:rFonts w:asciiTheme="minorBidi" w:hAnsiTheme="minorBidi" w:cstheme="minorBidi"/>
                <w:b/>
                <w:bCs/>
                <w:sz w:val="22"/>
              </w:rPr>
              <w:t>Activity</w:t>
            </w:r>
          </w:p>
        </w:tc>
      </w:tr>
      <w:tr w:rsidR="00612B4E" w:rsidRPr="00FB48C6" w:rsidTr="00941CE4">
        <w:tc>
          <w:tcPr>
            <w:tcW w:w="1208" w:type="pct"/>
            <w:shd w:val="clear" w:color="auto" w:fill="auto"/>
          </w:tcPr>
          <w:p w:rsidR="00612B4E" w:rsidRDefault="00612B4E"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tc>
        <w:tc>
          <w:tcPr>
            <w:tcW w:w="3792"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tc>
      </w:tr>
      <w:tr w:rsidR="00612B4E" w:rsidRPr="00FB48C6" w:rsidTr="00941CE4">
        <w:tc>
          <w:tcPr>
            <w:tcW w:w="1208" w:type="pct"/>
            <w:shd w:val="clear" w:color="auto" w:fill="auto"/>
          </w:tcPr>
          <w:p w:rsidR="00612B4E" w:rsidRDefault="00612B4E"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tc>
        <w:tc>
          <w:tcPr>
            <w:tcW w:w="3792"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941CE4">
        <w:tc>
          <w:tcPr>
            <w:tcW w:w="1208" w:type="pct"/>
            <w:shd w:val="clear" w:color="auto" w:fill="auto"/>
          </w:tcPr>
          <w:p w:rsidR="00612B4E" w:rsidRDefault="00612B4E"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tc>
        <w:tc>
          <w:tcPr>
            <w:tcW w:w="3792"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941CE4">
        <w:tc>
          <w:tcPr>
            <w:tcW w:w="1208" w:type="pct"/>
            <w:shd w:val="clear" w:color="auto" w:fill="auto"/>
          </w:tcPr>
          <w:p w:rsidR="00612B4E" w:rsidRDefault="00612B4E"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tc>
        <w:tc>
          <w:tcPr>
            <w:tcW w:w="3792"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B202B3" w:rsidRPr="00FB48C6" w:rsidTr="00941CE4">
        <w:tc>
          <w:tcPr>
            <w:tcW w:w="1208" w:type="pct"/>
            <w:shd w:val="clear" w:color="auto" w:fill="auto"/>
          </w:tcPr>
          <w:p w:rsidR="00B202B3" w:rsidRDefault="00B202B3"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Cs/>
                <w:color w:val="0000FF"/>
                <w:sz w:val="22"/>
              </w:rPr>
            </w:pPr>
          </w:p>
        </w:tc>
        <w:tc>
          <w:tcPr>
            <w:tcW w:w="3792" w:type="pct"/>
            <w:shd w:val="clear" w:color="auto" w:fill="auto"/>
          </w:tcPr>
          <w:p w:rsidR="00B202B3" w:rsidRPr="00FB48C6" w:rsidRDefault="00B202B3" w:rsidP="00266FF7">
            <w:pPr>
              <w:tabs>
                <w:tab w:val="left" w:pos="1440"/>
                <w:tab w:val="left" w:pos="2160"/>
                <w:tab w:val="left" w:pos="2880"/>
                <w:tab w:val="left" w:pos="3600"/>
                <w:tab w:val="left" w:pos="4320"/>
              </w:tabs>
              <w:jc w:val="both"/>
              <w:rPr>
                <w:rFonts w:asciiTheme="minorBidi" w:hAnsiTheme="minorBidi" w:cstheme="minorBidi"/>
                <w:bCs/>
                <w:sz w:val="22"/>
              </w:rPr>
            </w:pPr>
          </w:p>
        </w:tc>
      </w:tr>
    </w:tbl>
    <w:p w:rsidR="00DC0B47" w:rsidRPr="00FB48C6" w:rsidRDefault="00DC0B47" w:rsidP="00DC0B47">
      <w:pPr>
        <w:spacing w:line="360" w:lineRule="auto"/>
        <w:jc w:val="both"/>
        <w:rPr>
          <w:rFonts w:asciiTheme="minorBidi" w:hAnsiTheme="minorBidi" w:cstheme="minorBidi"/>
        </w:rPr>
      </w:pPr>
      <w:bookmarkStart w:id="5" w:name="_toc77"/>
      <w:bookmarkEnd w:id="5"/>
    </w:p>
    <w:p w:rsidR="00ED706E" w:rsidRPr="00FB48C6" w:rsidRDefault="00B02BE0" w:rsidP="00FB48C6">
      <w:pPr>
        <w:pStyle w:val="Heading2"/>
        <w:keepNext/>
        <w:numPr>
          <w:ilvl w:val="0"/>
          <w:numId w:val="0"/>
        </w:numPr>
        <w:suppressAutoHyphens/>
        <w:spacing w:before="200" w:after="0" w:line="360" w:lineRule="auto"/>
        <w:ind w:left="936" w:hanging="936"/>
        <w:rPr>
          <w:rFonts w:asciiTheme="minorBidi" w:hAnsiTheme="minorBidi" w:cstheme="minorBidi"/>
          <w:color w:val="auto"/>
          <w:sz w:val="24"/>
          <w:szCs w:val="24"/>
          <w:lang w:val="en-US"/>
        </w:rPr>
      </w:pPr>
      <w:r w:rsidRPr="00FB48C6">
        <w:rPr>
          <w:rFonts w:asciiTheme="minorBidi" w:hAnsiTheme="minorBidi" w:cstheme="minorBidi"/>
          <w:color w:val="auto"/>
          <w:sz w:val="24"/>
          <w:szCs w:val="24"/>
          <w:lang w:val="en-US"/>
        </w:rPr>
        <w:t xml:space="preserve">4. </w:t>
      </w:r>
      <w:r w:rsidR="00ED706E" w:rsidRPr="00FB48C6">
        <w:rPr>
          <w:rFonts w:asciiTheme="minorBidi" w:hAnsiTheme="minorBidi" w:cstheme="minorBidi"/>
          <w:color w:val="auto"/>
          <w:sz w:val="24"/>
          <w:szCs w:val="24"/>
          <w:lang w:val="en-US"/>
        </w:rPr>
        <w:t>Attendance Profile and Attendance</w:t>
      </w:r>
      <w:r w:rsidR="00B603AE" w:rsidRPr="00FB48C6">
        <w:rPr>
          <w:rFonts w:asciiTheme="minorBidi" w:hAnsiTheme="minorBidi" w:cstheme="minorBidi"/>
          <w:color w:val="auto"/>
          <w:sz w:val="24"/>
          <w:szCs w:val="24"/>
          <w:lang w:val="en-US"/>
        </w:rPr>
        <w:t xml:space="preserv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6568"/>
      </w:tblGrid>
      <w:tr w:rsidR="00612B4E" w:rsidRPr="00FB48C6" w:rsidTr="00266FF7">
        <w:tc>
          <w:tcPr>
            <w:tcW w:w="5000" w:type="pct"/>
            <w:gridSpan w:val="2"/>
            <w:shd w:val="clear" w:color="auto" w:fill="C6D9F1"/>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r w:rsidRPr="00FB48C6">
              <w:rPr>
                <w:rFonts w:asciiTheme="minorBidi" w:hAnsiTheme="minorBidi" w:cstheme="minorBidi"/>
                <w:sz w:val="22"/>
                <w:szCs w:val="22"/>
              </w:rPr>
              <w:t>Please provide the following</w:t>
            </w:r>
            <w:r w:rsidRPr="00FB48C6">
              <w:rPr>
                <w:rFonts w:asciiTheme="minorBidi" w:hAnsiTheme="minorBidi" w:cstheme="minorBidi"/>
                <w:bCs/>
                <w:sz w:val="22"/>
              </w:rPr>
              <w:t xml:space="preserve"> information about the event</w:t>
            </w:r>
          </w:p>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266FF7">
        <w:tc>
          <w:tcPr>
            <w:tcW w:w="1629" w:type="pct"/>
            <w:shd w:val="clear" w:color="auto" w:fill="C6D9F1"/>
          </w:tcPr>
          <w:p w:rsidR="00612B4E" w:rsidRPr="00FB48C6" w:rsidRDefault="00A672F4" w:rsidP="00612B4E">
            <w:pPr>
              <w:tabs>
                <w:tab w:val="left" w:pos="1440"/>
                <w:tab w:val="left" w:pos="2160"/>
                <w:tab w:val="left" w:pos="2880"/>
                <w:tab w:val="left" w:pos="3600"/>
                <w:tab w:val="left" w:pos="4320"/>
              </w:tabs>
              <w:rPr>
                <w:rFonts w:asciiTheme="minorBidi" w:hAnsiTheme="minorBidi" w:cstheme="minorBidi"/>
                <w:b/>
                <w:bCs/>
                <w:sz w:val="22"/>
              </w:rPr>
            </w:pPr>
            <w:r w:rsidRPr="00FB48C6">
              <w:rPr>
                <w:rFonts w:asciiTheme="minorBidi" w:hAnsiTheme="minorBidi" w:cstheme="minorBidi"/>
                <w:b/>
                <w:bCs/>
                <w:sz w:val="22"/>
              </w:rPr>
              <w:t>Category of persons</w:t>
            </w:r>
            <w:r w:rsidR="00612B4E" w:rsidRPr="00FB48C6">
              <w:rPr>
                <w:rFonts w:asciiTheme="minorBidi" w:hAnsiTheme="minorBidi" w:cstheme="minorBidi"/>
                <w:b/>
                <w:bCs/>
                <w:sz w:val="22"/>
              </w:rPr>
              <w:t xml:space="preserve"> attending</w:t>
            </w:r>
          </w:p>
          <w:p w:rsidR="00612B4E" w:rsidRPr="00FB48C6" w:rsidRDefault="00A672F4" w:rsidP="00612B4E">
            <w:pPr>
              <w:tabs>
                <w:tab w:val="left" w:pos="1440"/>
                <w:tab w:val="left" w:pos="2160"/>
                <w:tab w:val="left" w:pos="2880"/>
                <w:tab w:val="left" w:pos="3600"/>
                <w:tab w:val="left" w:pos="4320"/>
              </w:tabs>
              <w:rPr>
                <w:rFonts w:asciiTheme="minorBidi" w:hAnsiTheme="minorBidi" w:cstheme="minorBidi"/>
                <w:b/>
                <w:bCs/>
                <w:sz w:val="22"/>
              </w:rPr>
            </w:pPr>
            <w:r w:rsidRPr="00FB48C6">
              <w:rPr>
                <w:rFonts w:asciiTheme="minorBidi" w:hAnsiTheme="minorBidi" w:cstheme="minorBidi"/>
                <w:b/>
                <w:bCs/>
                <w:sz w:val="22"/>
              </w:rPr>
              <w:t>E.g. VIP/residents/non-residents/contractors/type of vendors</w:t>
            </w:r>
          </w:p>
        </w:tc>
        <w:tc>
          <w:tcPr>
            <w:tcW w:w="3371"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266FF7">
        <w:tc>
          <w:tcPr>
            <w:tcW w:w="1629" w:type="pct"/>
            <w:shd w:val="clear" w:color="auto" w:fill="C6D9F1"/>
          </w:tcPr>
          <w:p w:rsidR="00612B4E" w:rsidRPr="00FB48C6" w:rsidRDefault="00612B4E" w:rsidP="00612B4E">
            <w:pPr>
              <w:tabs>
                <w:tab w:val="left" w:pos="1440"/>
                <w:tab w:val="left" w:pos="2160"/>
                <w:tab w:val="left" w:pos="2880"/>
                <w:tab w:val="left" w:pos="3600"/>
                <w:tab w:val="left" w:pos="4320"/>
              </w:tabs>
              <w:rPr>
                <w:rFonts w:asciiTheme="minorBidi" w:hAnsiTheme="minorBidi" w:cstheme="minorBidi"/>
                <w:b/>
                <w:bCs/>
                <w:sz w:val="22"/>
              </w:rPr>
            </w:pPr>
            <w:r w:rsidRPr="00FB48C6">
              <w:rPr>
                <w:rFonts w:asciiTheme="minorBidi" w:hAnsiTheme="minorBidi" w:cstheme="minorBidi"/>
                <w:b/>
                <w:bCs/>
                <w:sz w:val="22"/>
              </w:rPr>
              <w:t>Total expected attendance</w:t>
            </w:r>
          </w:p>
          <w:p w:rsidR="00612B4E" w:rsidRPr="00FB48C6" w:rsidRDefault="00612B4E" w:rsidP="00612B4E">
            <w:pPr>
              <w:tabs>
                <w:tab w:val="left" w:pos="1440"/>
                <w:tab w:val="left" w:pos="2160"/>
                <w:tab w:val="left" w:pos="2880"/>
                <w:tab w:val="left" w:pos="3600"/>
                <w:tab w:val="left" w:pos="4320"/>
              </w:tabs>
              <w:rPr>
                <w:rFonts w:asciiTheme="minorBidi" w:hAnsiTheme="minorBidi" w:cstheme="minorBidi"/>
                <w:b/>
                <w:bCs/>
                <w:sz w:val="22"/>
              </w:rPr>
            </w:pPr>
          </w:p>
        </w:tc>
        <w:tc>
          <w:tcPr>
            <w:tcW w:w="3371"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bl>
    <w:p w:rsidR="00612B4E" w:rsidRPr="00FB48C6" w:rsidRDefault="00612B4E" w:rsidP="00ED706E">
      <w:pPr>
        <w:jc w:val="both"/>
        <w:rPr>
          <w:rFonts w:asciiTheme="minorBidi" w:hAnsiTheme="minorBidi" w:cstheme="minorBidi"/>
        </w:rPr>
      </w:pPr>
    </w:p>
    <w:p w:rsidR="00ED706E" w:rsidRPr="00FB48C6" w:rsidRDefault="00ED706E" w:rsidP="00ED706E">
      <w:pPr>
        <w:pStyle w:val="ListParagraph"/>
        <w:rPr>
          <w:rFonts w:asciiTheme="minorBidi" w:hAnsiTheme="minorBidi" w:cstheme="minorBidi"/>
          <w:b/>
        </w:rPr>
      </w:pPr>
    </w:p>
    <w:p w:rsidR="00612B4E" w:rsidRPr="00FB48C6" w:rsidRDefault="00B02BE0" w:rsidP="00B202B3">
      <w:pPr>
        <w:spacing w:after="200" w:line="360" w:lineRule="auto"/>
        <w:contextualSpacing/>
        <w:rPr>
          <w:rFonts w:asciiTheme="minorBidi" w:eastAsia="Arial Unicode MS" w:hAnsiTheme="minorBidi" w:cstheme="minorBidi"/>
          <w:b/>
          <w:bCs/>
          <w:kern w:val="1"/>
          <w:lang w:eastAsia="ar-SA"/>
        </w:rPr>
      </w:pPr>
      <w:r w:rsidRPr="00FB48C6">
        <w:rPr>
          <w:rFonts w:asciiTheme="minorBidi" w:eastAsia="Arial Unicode MS" w:hAnsiTheme="minorBidi" w:cstheme="minorBidi"/>
          <w:b/>
          <w:bCs/>
          <w:kern w:val="1"/>
          <w:lang w:eastAsia="ar-SA"/>
        </w:rPr>
        <w:t xml:space="preserve">5. </w:t>
      </w:r>
      <w:r w:rsidR="00ED706E" w:rsidRPr="00FB48C6">
        <w:rPr>
          <w:rFonts w:asciiTheme="minorBidi" w:eastAsia="Arial Unicode MS" w:hAnsiTheme="minorBidi" w:cstheme="minorBidi"/>
          <w:b/>
          <w:bCs/>
          <w:kern w:val="1"/>
          <w:lang w:eastAsia="ar-SA"/>
        </w:rPr>
        <w:t>Admission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6568"/>
      </w:tblGrid>
      <w:tr w:rsidR="00612B4E" w:rsidRPr="00FB48C6" w:rsidTr="00266FF7">
        <w:tc>
          <w:tcPr>
            <w:tcW w:w="5000" w:type="pct"/>
            <w:gridSpan w:val="2"/>
            <w:shd w:val="clear" w:color="auto" w:fill="C6D9F1"/>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r w:rsidRPr="00FB48C6">
              <w:rPr>
                <w:rFonts w:asciiTheme="minorBidi" w:hAnsiTheme="minorBidi" w:cstheme="minorBidi"/>
                <w:sz w:val="22"/>
                <w:szCs w:val="22"/>
              </w:rPr>
              <w:t>Please provide the following</w:t>
            </w:r>
            <w:r w:rsidRPr="00FB48C6">
              <w:rPr>
                <w:rFonts w:asciiTheme="minorBidi" w:hAnsiTheme="minorBidi" w:cstheme="minorBidi"/>
                <w:bCs/>
                <w:sz w:val="22"/>
              </w:rPr>
              <w:t xml:space="preserve"> information about the event</w:t>
            </w:r>
          </w:p>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266FF7">
        <w:tc>
          <w:tcPr>
            <w:tcW w:w="1629" w:type="pct"/>
            <w:shd w:val="clear" w:color="auto" w:fill="C6D9F1"/>
          </w:tcPr>
          <w:p w:rsidR="00612B4E" w:rsidRPr="00FB48C6" w:rsidRDefault="009277E3" w:rsidP="00266FF7">
            <w:pPr>
              <w:tabs>
                <w:tab w:val="left" w:pos="1440"/>
                <w:tab w:val="left" w:pos="2160"/>
                <w:tab w:val="left" w:pos="2880"/>
                <w:tab w:val="left" w:pos="3600"/>
                <w:tab w:val="left" w:pos="4320"/>
              </w:tabs>
              <w:rPr>
                <w:rFonts w:asciiTheme="minorBidi" w:hAnsiTheme="minorBidi" w:cstheme="minorBidi"/>
                <w:b/>
                <w:bCs/>
                <w:sz w:val="22"/>
              </w:rPr>
            </w:pPr>
            <w:r w:rsidRPr="00FB48C6">
              <w:rPr>
                <w:rFonts w:asciiTheme="minorBidi" w:hAnsiTheme="minorBidi" w:cstheme="minorBidi"/>
                <w:b/>
                <w:bCs/>
                <w:sz w:val="22"/>
              </w:rPr>
              <w:t>Guest Registration</w:t>
            </w:r>
          </w:p>
          <w:p w:rsidR="00612B4E" w:rsidRPr="00FB48C6" w:rsidRDefault="00612B4E" w:rsidP="00266FF7">
            <w:pPr>
              <w:tabs>
                <w:tab w:val="left" w:pos="1440"/>
                <w:tab w:val="left" w:pos="2160"/>
                <w:tab w:val="left" w:pos="2880"/>
                <w:tab w:val="left" w:pos="3600"/>
                <w:tab w:val="left" w:pos="4320"/>
              </w:tabs>
              <w:rPr>
                <w:rFonts w:asciiTheme="minorBidi" w:hAnsiTheme="minorBidi" w:cstheme="minorBidi"/>
                <w:b/>
                <w:bCs/>
                <w:sz w:val="22"/>
              </w:rPr>
            </w:pPr>
          </w:p>
        </w:tc>
        <w:tc>
          <w:tcPr>
            <w:tcW w:w="3371"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9277E3" w:rsidRPr="00FB48C6" w:rsidTr="00266FF7">
        <w:tc>
          <w:tcPr>
            <w:tcW w:w="1629" w:type="pct"/>
            <w:shd w:val="clear" w:color="auto" w:fill="C6D9F1"/>
          </w:tcPr>
          <w:p w:rsidR="00B202B3" w:rsidRDefault="00724F12" w:rsidP="00B202B3">
            <w:pPr>
              <w:tabs>
                <w:tab w:val="left" w:pos="1440"/>
                <w:tab w:val="left" w:pos="2160"/>
                <w:tab w:val="left" w:pos="2880"/>
                <w:tab w:val="left" w:pos="3600"/>
                <w:tab w:val="left" w:pos="4320"/>
              </w:tabs>
              <w:rPr>
                <w:rFonts w:asciiTheme="minorBidi" w:hAnsiTheme="minorBidi" w:cstheme="minorBidi"/>
                <w:b/>
                <w:bCs/>
                <w:sz w:val="22"/>
              </w:rPr>
            </w:pPr>
            <w:r w:rsidRPr="00FB48C6">
              <w:rPr>
                <w:rFonts w:asciiTheme="minorBidi" w:hAnsiTheme="minorBidi" w:cstheme="minorBidi"/>
                <w:b/>
                <w:bCs/>
                <w:sz w:val="22"/>
              </w:rPr>
              <w:t>Crowd Flow C</w:t>
            </w:r>
            <w:r w:rsidR="009277E3" w:rsidRPr="00FB48C6">
              <w:rPr>
                <w:rFonts w:asciiTheme="minorBidi" w:hAnsiTheme="minorBidi" w:cstheme="minorBidi"/>
                <w:b/>
                <w:bCs/>
                <w:sz w:val="22"/>
              </w:rPr>
              <w:t>ontrol (if necessary</w:t>
            </w:r>
          </w:p>
          <w:p w:rsidR="00B202B3" w:rsidRPr="00FB48C6" w:rsidRDefault="00B202B3" w:rsidP="00B202B3">
            <w:pPr>
              <w:tabs>
                <w:tab w:val="left" w:pos="1440"/>
                <w:tab w:val="left" w:pos="2160"/>
                <w:tab w:val="left" w:pos="2880"/>
                <w:tab w:val="left" w:pos="3600"/>
                <w:tab w:val="left" w:pos="4320"/>
              </w:tabs>
              <w:rPr>
                <w:rFonts w:asciiTheme="minorBidi" w:hAnsiTheme="minorBidi" w:cstheme="minorBidi"/>
                <w:b/>
                <w:bCs/>
                <w:sz w:val="22"/>
              </w:rPr>
            </w:pPr>
          </w:p>
        </w:tc>
        <w:tc>
          <w:tcPr>
            <w:tcW w:w="3371" w:type="pct"/>
            <w:shd w:val="clear" w:color="auto" w:fill="auto"/>
          </w:tcPr>
          <w:p w:rsidR="009277E3" w:rsidRPr="00FB48C6" w:rsidRDefault="009277E3" w:rsidP="00266FF7">
            <w:pPr>
              <w:tabs>
                <w:tab w:val="left" w:pos="1440"/>
                <w:tab w:val="left" w:pos="2160"/>
                <w:tab w:val="left" w:pos="2880"/>
                <w:tab w:val="left" w:pos="3600"/>
                <w:tab w:val="left" w:pos="4320"/>
              </w:tabs>
              <w:jc w:val="both"/>
              <w:rPr>
                <w:rFonts w:asciiTheme="minorBidi" w:hAnsiTheme="minorBidi" w:cstheme="minorBidi"/>
                <w:bCs/>
                <w:sz w:val="22"/>
              </w:rPr>
            </w:pPr>
          </w:p>
        </w:tc>
      </w:tr>
      <w:tr w:rsidR="00612B4E" w:rsidRPr="00FB48C6" w:rsidTr="00266FF7">
        <w:tc>
          <w:tcPr>
            <w:tcW w:w="1629" w:type="pct"/>
            <w:shd w:val="clear" w:color="auto" w:fill="C6D9F1"/>
          </w:tcPr>
          <w:p w:rsidR="00612B4E" w:rsidRPr="00FB48C6" w:rsidRDefault="00724F12" w:rsidP="009277E3">
            <w:pPr>
              <w:tabs>
                <w:tab w:val="left" w:pos="1440"/>
                <w:tab w:val="left" w:pos="2160"/>
                <w:tab w:val="left" w:pos="2880"/>
                <w:tab w:val="left" w:pos="3600"/>
                <w:tab w:val="left" w:pos="4320"/>
              </w:tabs>
              <w:rPr>
                <w:rFonts w:asciiTheme="minorBidi" w:hAnsiTheme="minorBidi" w:cstheme="minorBidi"/>
                <w:b/>
                <w:bCs/>
                <w:sz w:val="22"/>
              </w:rPr>
            </w:pPr>
            <w:r w:rsidRPr="00FB48C6">
              <w:rPr>
                <w:rFonts w:asciiTheme="minorBidi" w:hAnsiTheme="minorBidi" w:cstheme="minorBidi"/>
                <w:b/>
                <w:bCs/>
                <w:sz w:val="22"/>
              </w:rPr>
              <w:t>Capacity Control S</w:t>
            </w:r>
            <w:r w:rsidR="009277E3" w:rsidRPr="00FB48C6">
              <w:rPr>
                <w:rFonts w:asciiTheme="minorBidi" w:hAnsiTheme="minorBidi" w:cstheme="minorBidi"/>
                <w:b/>
                <w:bCs/>
                <w:sz w:val="22"/>
              </w:rPr>
              <w:t>ystem</w:t>
            </w:r>
          </w:p>
          <w:p w:rsidR="009277E3" w:rsidRPr="00FB48C6" w:rsidRDefault="009277E3" w:rsidP="009277E3">
            <w:pPr>
              <w:tabs>
                <w:tab w:val="left" w:pos="1440"/>
                <w:tab w:val="left" w:pos="2160"/>
                <w:tab w:val="left" w:pos="2880"/>
                <w:tab w:val="left" w:pos="3600"/>
                <w:tab w:val="left" w:pos="4320"/>
              </w:tabs>
              <w:rPr>
                <w:rFonts w:asciiTheme="minorBidi" w:hAnsiTheme="minorBidi" w:cstheme="minorBidi"/>
                <w:b/>
                <w:bCs/>
                <w:sz w:val="22"/>
              </w:rPr>
            </w:pPr>
          </w:p>
        </w:tc>
        <w:tc>
          <w:tcPr>
            <w:tcW w:w="3371" w:type="pct"/>
            <w:shd w:val="clear" w:color="auto" w:fill="auto"/>
          </w:tcPr>
          <w:p w:rsidR="00612B4E" w:rsidRPr="00FB48C6" w:rsidRDefault="00612B4E" w:rsidP="00266FF7">
            <w:pPr>
              <w:tabs>
                <w:tab w:val="left" w:pos="1440"/>
                <w:tab w:val="left" w:pos="2160"/>
                <w:tab w:val="left" w:pos="2880"/>
                <w:tab w:val="left" w:pos="3600"/>
                <w:tab w:val="left" w:pos="4320"/>
              </w:tabs>
              <w:jc w:val="both"/>
              <w:rPr>
                <w:rFonts w:asciiTheme="minorBidi" w:hAnsiTheme="minorBidi" w:cstheme="minorBidi"/>
                <w:bCs/>
                <w:sz w:val="22"/>
              </w:rPr>
            </w:pPr>
          </w:p>
        </w:tc>
      </w:tr>
    </w:tbl>
    <w:p w:rsidR="00ED706E" w:rsidRPr="00FB48C6" w:rsidRDefault="00ED706E" w:rsidP="00ED706E">
      <w:pPr>
        <w:pStyle w:val="ListParagraph"/>
        <w:ind w:left="1080"/>
        <w:rPr>
          <w:rFonts w:asciiTheme="minorBidi" w:eastAsia="Arial Unicode MS" w:hAnsiTheme="minorBidi" w:cstheme="minorBidi"/>
          <w:b/>
          <w:bCs/>
          <w:kern w:val="1"/>
          <w:lang w:eastAsia="ar-SA"/>
        </w:rPr>
      </w:pPr>
    </w:p>
    <w:p w:rsidR="00612B4E" w:rsidRPr="00FB48C6" w:rsidRDefault="00612B4E" w:rsidP="00ED706E">
      <w:pPr>
        <w:pStyle w:val="ListParagraph"/>
        <w:ind w:left="1080"/>
        <w:rPr>
          <w:rFonts w:asciiTheme="minorBidi" w:eastAsia="Arial Unicode MS" w:hAnsiTheme="minorBidi" w:cstheme="minorBidi"/>
          <w:b/>
          <w:bCs/>
          <w:kern w:val="1"/>
          <w:lang w:eastAsia="ar-SA"/>
        </w:rPr>
      </w:pPr>
    </w:p>
    <w:p w:rsidR="00612B4E" w:rsidRPr="00FB48C6" w:rsidRDefault="00612B4E" w:rsidP="00ED706E">
      <w:pPr>
        <w:pStyle w:val="ListParagraph"/>
        <w:ind w:left="1080"/>
        <w:rPr>
          <w:rFonts w:asciiTheme="minorBidi" w:eastAsia="Arial Unicode MS" w:hAnsiTheme="minorBidi" w:cstheme="minorBidi"/>
          <w:b/>
          <w:bCs/>
          <w:kern w:val="1"/>
          <w:lang w:eastAsia="ar-SA"/>
        </w:rPr>
      </w:pPr>
    </w:p>
    <w:p w:rsidR="00ED706E" w:rsidRPr="00FB48C6" w:rsidRDefault="00ED706E" w:rsidP="003D4A6E">
      <w:pPr>
        <w:pStyle w:val="Heading1"/>
        <w:pageBreakBefore/>
        <w:numPr>
          <w:ilvl w:val="0"/>
          <w:numId w:val="0"/>
        </w:numPr>
        <w:tabs>
          <w:tab w:val="left" w:pos="709"/>
        </w:tabs>
        <w:suppressAutoHyphens/>
        <w:spacing w:line="276" w:lineRule="auto"/>
        <w:rPr>
          <w:rFonts w:asciiTheme="minorBidi" w:hAnsiTheme="minorBidi" w:cstheme="minorBidi"/>
          <w:color w:val="C0171A"/>
          <w:u w:val="single"/>
          <w:lang w:val="en-US"/>
        </w:rPr>
      </w:pPr>
      <w:r w:rsidRPr="00FB48C6">
        <w:rPr>
          <w:rFonts w:asciiTheme="minorBidi" w:hAnsiTheme="minorBidi" w:cstheme="minorBidi"/>
          <w:color w:val="C0171A"/>
          <w:u w:val="single"/>
          <w:lang w:val="en-US"/>
        </w:rPr>
        <w:lastRenderedPageBreak/>
        <w:t>S</w:t>
      </w:r>
      <w:r w:rsidR="003D4A6E" w:rsidRPr="00FB48C6">
        <w:rPr>
          <w:rFonts w:asciiTheme="minorBidi" w:hAnsiTheme="minorBidi" w:cstheme="minorBidi"/>
          <w:color w:val="C0171A"/>
          <w:u w:val="single"/>
          <w:lang w:val="en-US"/>
        </w:rPr>
        <w:t xml:space="preserve">ECTION TWO:  </w:t>
      </w:r>
      <w:r w:rsidRPr="00FB48C6">
        <w:rPr>
          <w:rFonts w:asciiTheme="minorBidi" w:hAnsiTheme="minorBidi" w:cstheme="minorBidi"/>
          <w:color w:val="C0171A"/>
          <w:u w:val="single"/>
          <w:lang w:val="en-US"/>
        </w:rPr>
        <w:t>E</w:t>
      </w:r>
      <w:r w:rsidR="003D4A6E" w:rsidRPr="00FB48C6">
        <w:rPr>
          <w:rFonts w:asciiTheme="minorBidi" w:hAnsiTheme="minorBidi" w:cstheme="minorBidi"/>
          <w:color w:val="C0171A"/>
          <w:u w:val="single"/>
          <w:lang w:val="en-US"/>
        </w:rPr>
        <w:t>VENT MANAGEMENT STRUCTURE</w:t>
      </w:r>
    </w:p>
    <w:p w:rsidR="00ED706E" w:rsidRPr="00FB48C6" w:rsidRDefault="00ED706E" w:rsidP="00ED706E">
      <w:pPr>
        <w:rPr>
          <w:rFonts w:asciiTheme="minorBidi" w:hAnsiTheme="minorBidi" w:cstheme="minorBidi"/>
        </w:rPr>
      </w:pPr>
    </w:p>
    <w:p w:rsidR="0058366C" w:rsidRPr="0058366C" w:rsidRDefault="00ED706E" w:rsidP="0058366C">
      <w:pPr>
        <w:pStyle w:val="Heading2"/>
        <w:keepNext/>
        <w:numPr>
          <w:ilvl w:val="1"/>
          <w:numId w:val="3"/>
        </w:numPr>
        <w:suppressAutoHyphens/>
        <w:spacing w:before="200" w:after="0" w:line="360" w:lineRule="auto"/>
        <w:rPr>
          <w:rFonts w:asciiTheme="minorBidi" w:hAnsiTheme="minorBidi" w:cstheme="minorBidi"/>
          <w:color w:val="auto"/>
          <w:sz w:val="24"/>
          <w:szCs w:val="20"/>
          <w:lang w:val="en-US"/>
        </w:rPr>
      </w:pPr>
      <w:r w:rsidRPr="00FB48C6">
        <w:rPr>
          <w:rFonts w:asciiTheme="minorBidi" w:hAnsiTheme="minorBidi" w:cstheme="minorBidi"/>
          <w:color w:val="auto"/>
          <w:sz w:val="24"/>
          <w:szCs w:val="20"/>
          <w:lang w:val="en-US"/>
        </w:rPr>
        <w:t>Key Personnel</w:t>
      </w:r>
      <w:r w:rsidR="00503674" w:rsidRPr="00FB48C6">
        <w:rPr>
          <w:rFonts w:asciiTheme="minorBidi" w:hAnsiTheme="minorBidi" w:cstheme="minorBidi"/>
          <w:color w:val="auto"/>
          <w:sz w:val="24"/>
          <w:szCs w:val="20"/>
          <w:lang w:val="en-US"/>
        </w:rPr>
        <w:t xml:space="preserve"> (c</w:t>
      </w:r>
      <w:r w:rsidR="002B38A6" w:rsidRPr="00FB48C6">
        <w:rPr>
          <w:rFonts w:asciiTheme="minorBidi" w:hAnsiTheme="minorBidi" w:cstheme="minorBidi"/>
          <w:color w:val="auto"/>
          <w:sz w:val="24"/>
          <w:szCs w:val="20"/>
          <w:lang w:val="en-US"/>
        </w:rPr>
        <w:t>omplete applicabl</w:t>
      </w:r>
      <w:r w:rsidR="00503674" w:rsidRPr="00FB48C6">
        <w:rPr>
          <w:rFonts w:asciiTheme="minorBidi" w:hAnsiTheme="minorBidi" w:cstheme="minorBidi"/>
          <w:color w:val="auto"/>
          <w:sz w:val="24"/>
          <w:szCs w:val="20"/>
          <w:lang w:val="en-US"/>
        </w:rPr>
        <w:t>e details)</w:t>
      </w:r>
    </w:p>
    <w:p w:rsidR="00F36C06" w:rsidRPr="0058366C" w:rsidRDefault="0058366C" w:rsidP="0058366C">
      <w:pPr>
        <w:pStyle w:val="Indent"/>
        <w:rPr>
          <w:lang w:val="en-US"/>
        </w:rPr>
      </w:pPr>
      <w:r>
        <w:rPr>
          <w:lang w:val="en-US"/>
        </w:rPr>
        <w:t>The Event Safety Plan will be disseminated to all event key personnel.</w:t>
      </w:r>
    </w:p>
    <w:tbl>
      <w:tblPr>
        <w:tblStyle w:val="GridTable1Light-Accent2"/>
        <w:tblW w:w="0" w:type="auto"/>
        <w:tblLook w:val="04A0" w:firstRow="1" w:lastRow="0" w:firstColumn="1" w:lastColumn="0" w:noHBand="0" w:noVBand="1"/>
      </w:tblPr>
      <w:tblGrid>
        <w:gridCol w:w="4135"/>
        <w:gridCol w:w="2880"/>
        <w:gridCol w:w="2727"/>
      </w:tblGrid>
      <w:tr w:rsidR="00041DFB" w:rsidRPr="00FB48C6" w:rsidTr="002B3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shd w:val="clear" w:color="auto" w:fill="D9D9D9" w:themeFill="background1" w:themeFillShade="D9"/>
          </w:tcPr>
          <w:p w:rsidR="00041DFB" w:rsidRPr="00FB48C6" w:rsidRDefault="00041DFB" w:rsidP="00041DFB">
            <w:pPr>
              <w:pStyle w:val="Indent"/>
              <w:spacing w:before="240"/>
              <w:rPr>
                <w:rFonts w:asciiTheme="minorBidi" w:hAnsiTheme="minorBidi" w:cstheme="minorBidi"/>
                <w:sz w:val="24"/>
                <w:szCs w:val="28"/>
                <w:lang w:val="en-US"/>
              </w:rPr>
            </w:pPr>
            <w:r w:rsidRPr="00FB48C6">
              <w:rPr>
                <w:rFonts w:asciiTheme="minorBidi" w:hAnsiTheme="minorBidi" w:cstheme="minorBidi"/>
                <w:sz w:val="24"/>
                <w:szCs w:val="28"/>
                <w:lang w:val="en-US"/>
              </w:rPr>
              <w:t xml:space="preserve">Role Title </w:t>
            </w:r>
          </w:p>
        </w:tc>
        <w:tc>
          <w:tcPr>
            <w:tcW w:w="2880" w:type="dxa"/>
            <w:shd w:val="clear" w:color="auto" w:fill="D9D9D9" w:themeFill="background1" w:themeFillShade="D9"/>
          </w:tcPr>
          <w:p w:rsidR="00041DFB" w:rsidRPr="00FB48C6" w:rsidRDefault="00041DFB" w:rsidP="00041DFB">
            <w:pPr>
              <w:pStyle w:val="Indent"/>
              <w:spacing w:before="24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8"/>
                <w:lang w:val="en-US"/>
              </w:rPr>
            </w:pPr>
            <w:r w:rsidRPr="00FB48C6">
              <w:rPr>
                <w:rFonts w:asciiTheme="minorBidi" w:hAnsiTheme="minorBidi" w:cstheme="minorBidi"/>
                <w:sz w:val="24"/>
                <w:szCs w:val="28"/>
                <w:lang w:val="en-US"/>
              </w:rPr>
              <w:t xml:space="preserve">Name </w:t>
            </w:r>
          </w:p>
        </w:tc>
        <w:tc>
          <w:tcPr>
            <w:tcW w:w="2727" w:type="dxa"/>
            <w:shd w:val="clear" w:color="auto" w:fill="D9D9D9" w:themeFill="background1" w:themeFillShade="D9"/>
          </w:tcPr>
          <w:p w:rsidR="00041DFB" w:rsidRPr="00FB48C6" w:rsidRDefault="00041DFB" w:rsidP="00041DFB">
            <w:pPr>
              <w:pStyle w:val="Indent"/>
              <w:spacing w:before="24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8"/>
                <w:lang w:val="en-US"/>
              </w:rPr>
            </w:pPr>
            <w:r w:rsidRPr="00FB48C6">
              <w:rPr>
                <w:rFonts w:asciiTheme="minorBidi" w:hAnsiTheme="minorBidi" w:cstheme="minorBidi"/>
                <w:sz w:val="24"/>
                <w:szCs w:val="28"/>
                <w:lang w:val="en-US"/>
              </w:rPr>
              <w:t xml:space="preserve">Contact Number </w:t>
            </w: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B202B3" w:rsidP="00041DFB">
            <w:pPr>
              <w:pStyle w:val="Indent"/>
              <w:spacing w:before="240"/>
              <w:rPr>
                <w:rFonts w:asciiTheme="minorBidi" w:hAnsiTheme="minorBidi" w:cstheme="minorBidi"/>
                <w:b w:val="0"/>
                <w:bCs w:val="0"/>
                <w:sz w:val="22"/>
                <w:szCs w:val="22"/>
                <w:lang w:val="en-US"/>
              </w:rPr>
            </w:pPr>
            <w:r>
              <w:rPr>
                <w:rFonts w:asciiTheme="minorBidi" w:hAnsiTheme="minorBidi" w:cstheme="minorBidi"/>
                <w:b w:val="0"/>
                <w:bCs w:val="0"/>
                <w:sz w:val="22"/>
                <w:szCs w:val="22"/>
                <w:lang w:val="en-US"/>
              </w:rPr>
              <w:t>Event Organizer</w:t>
            </w:r>
          </w:p>
        </w:tc>
        <w:tc>
          <w:tcPr>
            <w:tcW w:w="2880" w:type="dxa"/>
          </w:tcPr>
          <w:p w:rsidR="002B38A6" w:rsidRPr="00FB48C6" w:rsidRDefault="002B38A6" w:rsidP="00041DFB">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041DFB">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rPr>
          <w:trHeight w:val="567"/>
        </w:trPr>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B202B3" w:rsidP="00406230">
            <w:pPr>
              <w:pStyle w:val="Indent"/>
              <w:spacing w:before="240"/>
              <w:rPr>
                <w:rFonts w:asciiTheme="minorBidi" w:hAnsiTheme="minorBidi" w:cstheme="minorBidi"/>
                <w:b w:val="0"/>
                <w:bCs w:val="0"/>
                <w:sz w:val="22"/>
                <w:szCs w:val="22"/>
                <w:lang w:val="en-US"/>
              </w:rPr>
            </w:pPr>
            <w:r>
              <w:rPr>
                <w:rFonts w:asciiTheme="minorBidi" w:hAnsiTheme="minorBidi" w:cstheme="minorBidi"/>
                <w:b w:val="0"/>
                <w:bCs w:val="0"/>
                <w:sz w:val="22"/>
                <w:szCs w:val="22"/>
                <w:lang w:val="en-US"/>
              </w:rPr>
              <w:t>Event Safety Coordinator</w:t>
            </w:r>
          </w:p>
        </w:tc>
        <w:tc>
          <w:tcPr>
            <w:tcW w:w="2880" w:type="dxa"/>
          </w:tcPr>
          <w:p w:rsidR="002B38A6" w:rsidRPr="00FB48C6" w:rsidRDefault="002B38A6" w:rsidP="00041DFB">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406230">
            <w:pPr>
              <w:pStyle w:val="Indent"/>
              <w:spacing w:before="24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B202B3" w:rsidP="009E73FC">
            <w:pPr>
              <w:pStyle w:val="Indent"/>
              <w:spacing w:before="240"/>
              <w:rPr>
                <w:rFonts w:asciiTheme="minorBidi" w:hAnsiTheme="minorBidi" w:cstheme="minorBidi"/>
                <w:b w:val="0"/>
                <w:bCs w:val="0"/>
                <w:sz w:val="22"/>
                <w:szCs w:val="22"/>
                <w:lang w:val="en-US"/>
              </w:rPr>
            </w:pPr>
            <w:r>
              <w:rPr>
                <w:rFonts w:asciiTheme="minorBidi" w:hAnsiTheme="minorBidi" w:cstheme="minorBidi"/>
                <w:b w:val="0"/>
                <w:bCs w:val="0"/>
                <w:sz w:val="22"/>
                <w:szCs w:val="22"/>
                <w:lang w:val="en-US"/>
              </w:rPr>
              <w:t xml:space="preserve">HSE </w:t>
            </w:r>
            <w:r w:rsidR="00227AA1">
              <w:rPr>
                <w:rFonts w:asciiTheme="minorBidi" w:hAnsiTheme="minorBidi" w:cstheme="minorBidi"/>
                <w:b w:val="0"/>
                <w:bCs w:val="0"/>
                <w:sz w:val="22"/>
                <w:szCs w:val="22"/>
                <w:lang w:val="en-US"/>
              </w:rPr>
              <w:t>Coordinator</w:t>
            </w:r>
          </w:p>
        </w:tc>
        <w:tc>
          <w:tcPr>
            <w:tcW w:w="2880" w:type="dxa"/>
          </w:tcPr>
          <w:p w:rsidR="002B38A6" w:rsidRPr="00FB48C6" w:rsidRDefault="002B38A6" w:rsidP="00041DFB">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041DFB">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2B38A6" w:rsidP="00BB5FC0">
            <w:pPr>
              <w:pStyle w:val="Indent"/>
              <w:spacing w:before="240"/>
              <w:rPr>
                <w:rFonts w:asciiTheme="minorBidi" w:hAnsiTheme="minorBidi" w:cstheme="minorBidi"/>
                <w:b w:val="0"/>
                <w:bCs w:val="0"/>
                <w:sz w:val="22"/>
                <w:szCs w:val="22"/>
                <w:lang w:val="en-US"/>
              </w:rPr>
            </w:pPr>
            <w:r w:rsidRPr="00FB48C6">
              <w:rPr>
                <w:rFonts w:asciiTheme="minorBidi" w:hAnsiTheme="minorBidi" w:cstheme="minorBidi"/>
                <w:b w:val="0"/>
                <w:bCs w:val="0"/>
                <w:sz w:val="22"/>
                <w:szCs w:val="22"/>
                <w:lang w:val="en-US"/>
              </w:rPr>
              <w:t xml:space="preserve">Communications Coordinator </w:t>
            </w:r>
          </w:p>
        </w:tc>
        <w:tc>
          <w:tcPr>
            <w:tcW w:w="2880"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22"/>
                <w:szCs w:val="22"/>
                <w:lang w:val="en-US"/>
              </w:rPr>
            </w:pPr>
          </w:p>
        </w:tc>
        <w:tc>
          <w:tcPr>
            <w:tcW w:w="2727" w:type="dxa"/>
          </w:tcPr>
          <w:p w:rsidR="002B38A6" w:rsidRPr="00FB48C6" w:rsidRDefault="002B38A6" w:rsidP="00094011">
            <w:pPr>
              <w:pStyle w:val="Indent"/>
              <w:spacing w:before="24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2B38A6" w:rsidP="00BB5FC0">
            <w:pPr>
              <w:pStyle w:val="Indent"/>
              <w:spacing w:before="240"/>
              <w:rPr>
                <w:rFonts w:asciiTheme="minorBidi" w:hAnsiTheme="minorBidi" w:cstheme="minorBidi"/>
                <w:b w:val="0"/>
                <w:bCs w:val="0"/>
                <w:sz w:val="22"/>
                <w:szCs w:val="22"/>
                <w:lang w:val="en-US"/>
              </w:rPr>
            </w:pPr>
            <w:r w:rsidRPr="00FB48C6">
              <w:rPr>
                <w:rFonts w:asciiTheme="minorBidi" w:hAnsiTheme="minorBidi" w:cstheme="minorBidi"/>
                <w:b w:val="0"/>
                <w:bCs w:val="0"/>
                <w:sz w:val="22"/>
                <w:szCs w:val="22"/>
                <w:lang w:val="en-US"/>
              </w:rPr>
              <w:t>Security Coordinator</w:t>
            </w:r>
          </w:p>
        </w:tc>
        <w:tc>
          <w:tcPr>
            <w:tcW w:w="2880"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EC10F4" w:rsidP="00BB5FC0">
            <w:pPr>
              <w:pStyle w:val="Indent"/>
              <w:spacing w:before="240"/>
              <w:rPr>
                <w:rFonts w:asciiTheme="minorBidi" w:hAnsiTheme="minorBidi" w:cstheme="minorBidi"/>
                <w:b w:val="0"/>
                <w:bCs w:val="0"/>
                <w:sz w:val="22"/>
                <w:szCs w:val="22"/>
                <w:lang w:val="en-US"/>
              </w:rPr>
            </w:pPr>
            <w:r>
              <w:rPr>
                <w:rFonts w:asciiTheme="minorBidi" w:hAnsiTheme="minorBidi" w:cstheme="minorBidi"/>
                <w:b w:val="0"/>
                <w:bCs w:val="0"/>
                <w:sz w:val="22"/>
                <w:szCs w:val="22"/>
                <w:lang w:val="en-US"/>
              </w:rPr>
              <w:t xml:space="preserve">Fire </w:t>
            </w:r>
            <w:r w:rsidR="002B38A6" w:rsidRPr="00FB48C6">
              <w:rPr>
                <w:rFonts w:asciiTheme="minorBidi" w:hAnsiTheme="minorBidi" w:cstheme="minorBidi"/>
                <w:b w:val="0"/>
                <w:bCs w:val="0"/>
                <w:sz w:val="22"/>
                <w:szCs w:val="22"/>
                <w:lang w:val="en-US"/>
              </w:rPr>
              <w:t>Department Coordinator</w:t>
            </w:r>
          </w:p>
        </w:tc>
        <w:tc>
          <w:tcPr>
            <w:tcW w:w="2880" w:type="dxa"/>
          </w:tcPr>
          <w:p w:rsidR="002B38A6" w:rsidRPr="00FB48C6" w:rsidRDefault="002B38A6" w:rsidP="00094011">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EB36A6">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2B38A6" w:rsidP="00BB5FC0">
            <w:pPr>
              <w:pStyle w:val="Indent"/>
              <w:spacing w:before="240"/>
              <w:rPr>
                <w:rFonts w:asciiTheme="minorBidi" w:hAnsiTheme="minorBidi" w:cstheme="minorBidi"/>
                <w:b w:val="0"/>
                <w:bCs w:val="0"/>
                <w:sz w:val="22"/>
                <w:szCs w:val="22"/>
                <w:lang w:val="en-US"/>
              </w:rPr>
            </w:pPr>
            <w:r w:rsidRPr="00FB48C6">
              <w:rPr>
                <w:rFonts w:asciiTheme="minorBidi" w:hAnsiTheme="minorBidi" w:cstheme="minorBidi"/>
                <w:b w:val="0"/>
                <w:bCs w:val="0"/>
                <w:sz w:val="22"/>
                <w:szCs w:val="22"/>
                <w:lang w:val="en-US"/>
              </w:rPr>
              <w:t>KAUST Health Coordinator</w:t>
            </w:r>
          </w:p>
        </w:tc>
        <w:tc>
          <w:tcPr>
            <w:tcW w:w="2880"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BB5FC0">
            <w:pPr>
              <w:pStyle w:val="Defaul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4F08EF" w:rsidRDefault="004F08EF" w:rsidP="004F08EF">
            <w:pPr>
              <w:rPr>
                <w:rFonts w:asciiTheme="minorBidi" w:hAnsiTheme="minorBidi" w:cstheme="minorBidi"/>
                <w:b w:val="0"/>
                <w:sz w:val="22"/>
                <w:szCs w:val="22"/>
              </w:rPr>
            </w:pPr>
          </w:p>
          <w:p w:rsidR="002B38A6" w:rsidRPr="004F08EF" w:rsidRDefault="004F08EF" w:rsidP="004F08EF">
            <w:pPr>
              <w:rPr>
                <w:rFonts w:asciiTheme="minorBidi" w:hAnsiTheme="minorBidi" w:cstheme="minorBidi"/>
                <w:b w:val="0"/>
                <w:sz w:val="22"/>
                <w:szCs w:val="22"/>
              </w:rPr>
            </w:pPr>
            <w:r w:rsidRPr="00FB48C6">
              <w:rPr>
                <w:rFonts w:asciiTheme="minorBidi" w:hAnsiTheme="minorBidi" w:cstheme="minorBidi"/>
                <w:b w:val="0"/>
                <w:sz w:val="22"/>
                <w:szCs w:val="22"/>
              </w:rPr>
              <w:t>Food &amp; Beverage Coordinator</w:t>
            </w:r>
          </w:p>
        </w:tc>
        <w:tc>
          <w:tcPr>
            <w:tcW w:w="2880"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2B38A6" w:rsidRPr="00FB48C6" w:rsidRDefault="004F08EF" w:rsidP="00BB5FC0">
            <w:pPr>
              <w:pStyle w:val="Indent"/>
              <w:spacing w:before="240"/>
              <w:rPr>
                <w:rFonts w:asciiTheme="minorBidi" w:hAnsiTheme="minorBidi" w:cstheme="minorBidi"/>
                <w:b w:val="0"/>
                <w:bCs w:val="0"/>
                <w:sz w:val="22"/>
                <w:szCs w:val="22"/>
                <w:lang w:val="en-US"/>
              </w:rPr>
            </w:pPr>
            <w:r>
              <w:rPr>
                <w:rFonts w:asciiTheme="minorBidi" w:hAnsiTheme="minorBidi" w:cstheme="minorBidi"/>
                <w:b w:val="0"/>
                <w:bCs w:val="0"/>
                <w:sz w:val="22"/>
                <w:szCs w:val="22"/>
                <w:lang w:val="en-US"/>
              </w:rPr>
              <w:t>Structu</w:t>
            </w:r>
            <w:r w:rsidR="00EC10F4">
              <w:rPr>
                <w:rFonts w:asciiTheme="minorBidi" w:hAnsiTheme="minorBidi" w:cstheme="minorBidi"/>
                <w:b w:val="0"/>
                <w:bCs w:val="0"/>
                <w:sz w:val="22"/>
                <w:szCs w:val="22"/>
                <w:lang w:val="en-US"/>
              </w:rPr>
              <w:t>r</w:t>
            </w:r>
            <w:r>
              <w:rPr>
                <w:rFonts w:asciiTheme="minorBidi" w:hAnsiTheme="minorBidi" w:cstheme="minorBidi"/>
                <w:b w:val="0"/>
                <w:bCs w:val="0"/>
                <w:sz w:val="22"/>
                <w:szCs w:val="22"/>
                <w:lang w:val="en-US"/>
              </w:rPr>
              <w:t xml:space="preserve">es &amp; Stages </w:t>
            </w:r>
            <w:r w:rsidR="00EC10F4">
              <w:rPr>
                <w:rFonts w:asciiTheme="minorBidi" w:hAnsiTheme="minorBidi" w:cstheme="minorBidi"/>
                <w:b w:val="0"/>
                <w:bCs w:val="0"/>
                <w:sz w:val="22"/>
                <w:szCs w:val="22"/>
                <w:lang w:val="en-US"/>
              </w:rPr>
              <w:t>Coordinator</w:t>
            </w:r>
          </w:p>
        </w:tc>
        <w:tc>
          <w:tcPr>
            <w:tcW w:w="2880"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FF0000"/>
                <w:sz w:val="22"/>
                <w:szCs w:val="22"/>
                <w:lang w:val="en-US"/>
              </w:rPr>
            </w:pPr>
          </w:p>
        </w:tc>
        <w:tc>
          <w:tcPr>
            <w:tcW w:w="2727" w:type="dxa"/>
          </w:tcPr>
          <w:p w:rsidR="002B38A6" w:rsidRPr="00FB48C6" w:rsidRDefault="002B38A6" w:rsidP="00BB5FC0">
            <w:pPr>
              <w:pStyle w:val="Indent"/>
              <w:spacing w:before="24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p>
        </w:tc>
      </w:tr>
      <w:tr w:rsidR="002B38A6" w:rsidRPr="00FB48C6" w:rsidTr="002B38A6">
        <w:tc>
          <w:tcPr>
            <w:cnfStyle w:val="001000000000" w:firstRow="0" w:lastRow="0" w:firstColumn="1" w:lastColumn="0" w:oddVBand="0" w:evenVBand="0" w:oddHBand="0" w:evenHBand="0" w:firstRowFirstColumn="0" w:firstRowLastColumn="0" w:lastRowFirstColumn="0" w:lastRowLastColumn="0"/>
            <w:tcW w:w="4135" w:type="dxa"/>
          </w:tcPr>
          <w:p w:rsidR="00086F91" w:rsidRPr="00FB48C6" w:rsidRDefault="00086F91" w:rsidP="00022D15">
            <w:pPr>
              <w:rPr>
                <w:rFonts w:asciiTheme="minorBidi" w:hAnsiTheme="minorBidi" w:cstheme="minorBidi"/>
                <w:b w:val="0"/>
                <w:sz w:val="22"/>
                <w:szCs w:val="22"/>
              </w:rPr>
            </w:pPr>
          </w:p>
          <w:p w:rsidR="002B38A6" w:rsidRPr="00FB48C6" w:rsidRDefault="004F08EF" w:rsidP="004F08EF">
            <w:pPr>
              <w:rPr>
                <w:rFonts w:asciiTheme="minorBidi" w:hAnsiTheme="minorBidi" w:cstheme="minorBidi"/>
                <w:sz w:val="22"/>
                <w:szCs w:val="22"/>
              </w:rPr>
            </w:pPr>
            <w:r w:rsidRPr="00FB48C6">
              <w:rPr>
                <w:rFonts w:asciiTheme="minorBidi" w:hAnsiTheme="minorBidi" w:cstheme="minorBidi"/>
                <w:b w:val="0"/>
                <w:bCs w:val="0"/>
                <w:sz w:val="22"/>
                <w:szCs w:val="22"/>
              </w:rPr>
              <w:t>Emergency Management Coordinator</w:t>
            </w:r>
          </w:p>
        </w:tc>
        <w:tc>
          <w:tcPr>
            <w:tcW w:w="2880" w:type="dxa"/>
          </w:tcPr>
          <w:p w:rsidR="002B38A6" w:rsidRPr="00FB48C6" w:rsidRDefault="002B38A6" w:rsidP="00022D15">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tcW w:w="2727" w:type="dxa"/>
          </w:tcPr>
          <w:p w:rsidR="002B38A6" w:rsidRPr="00FB48C6" w:rsidRDefault="002B38A6" w:rsidP="00022D15">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r>
    </w:tbl>
    <w:p w:rsidR="00041DFB" w:rsidRPr="00FB48C6" w:rsidRDefault="00041DFB" w:rsidP="00041DFB">
      <w:pPr>
        <w:pStyle w:val="Indent"/>
        <w:rPr>
          <w:rFonts w:asciiTheme="minorBidi" w:hAnsiTheme="minorBidi" w:cstheme="minorBidi"/>
          <w:lang w:val="en-US"/>
        </w:rPr>
      </w:pPr>
    </w:p>
    <w:p w:rsidR="00EF15F7" w:rsidRDefault="00EF15F7" w:rsidP="00F47598">
      <w:pPr>
        <w:tabs>
          <w:tab w:val="left" w:pos="2835"/>
          <w:tab w:val="left" w:pos="3402"/>
          <w:tab w:val="left" w:pos="5954"/>
        </w:tabs>
        <w:ind w:firstLine="720"/>
        <w:rPr>
          <w:rFonts w:asciiTheme="minorBidi" w:hAnsiTheme="minorBidi" w:cstheme="minorBidi"/>
        </w:rPr>
      </w:pPr>
    </w:p>
    <w:p w:rsidR="00EC10F4" w:rsidRDefault="00EC10F4" w:rsidP="00F47598">
      <w:pPr>
        <w:tabs>
          <w:tab w:val="left" w:pos="2835"/>
          <w:tab w:val="left" w:pos="3402"/>
          <w:tab w:val="left" w:pos="5954"/>
        </w:tabs>
        <w:ind w:firstLine="720"/>
        <w:rPr>
          <w:rFonts w:asciiTheme="minorBidi" w:hAnsiTheme="minorBidi" w:cstheme="minorBidi"/>
        </w:rPr>
      </w:pPr>
    </w:p>
    <w:p w:rsidR="00EC10F4" w:rsidRDefault="00EC10F4" w:rsidP="00F47598">
      <w:pPr>
        <w:tabs>
          <w:tab w:val="left" w:pos="2835"/>
          <w:tab w:val="left" w:pos="3402"/>
          <w:tab w:val="left" w:pos="5954"/>
        </w:tabs>
        <w:ind w:firstLine="720"/>
        <w:rPr>
          <w:rFonts w:asciiTheme="minorBidi" w:hAnsiTheme="minorBidi" w:cstheme="minorBidi"/>
        </w:rPr>
      </w:pPr>
    </w:p>
    <w:p w:rsidR="00EC10F4" w:rsidRDefault="00EC10F4" w:rsidP="00F47598">
      <w:pPr>
        <w:tabs>
          <w:tab w:val="left" w:pos="2835"/>
          <w:tab w:val="left" w:pos="3402"/>
          <w:tab w:val="left" w:pos="5954"/>
        </w:tabs>
        <w:ind w:firstLine="720"/>
        <w:rPr>
          <w:rFonts w:asciiTheme="minorBidi" w:hAnsiTheme="minorBidi" w:cstheme="minorBidi"/>
        </w:rPr>
      </w:pPr>
    </w:p>
    <w:p w:rsidR="00EC10F4" w:rsidRDefault="00EC10F4" w:rsidP="00F47598">
      <w:pPr>
        <w:tabs>
          <w:tab w:val="left" w:pos="2835"/>
          <w:tab w:val="left" w:pos="3402"/>
          <w:tab w:val="left" w:pos="5954"/>
        </w:tabs>
        <w:ind w:firstLine="720"/>
        <w:rPr>
          <w:rFonts w:asciiTheme="minorBidi" w:hAnsiTheme="minorBidi" w:cstheme="minorBidi"/>
        </w:rPr>
      </w:pPr>
    </w:p>
    <w:p w:rsidR="00EC10F4" w:rsidRPr="00FB48C6" w:rsidRDefault="00EC10F4" w:rsidP="00F47598">
      <w:pPr>
        <w:tabs>
          <w:tab w:val="left" w:pos="2835"/>
          <w:tab w:val="left" w:pos="3402"/>
          <w:tab w:val="left" w:pos="5954"/>
        </w:tabs>
        <w:ind w:firstLine="720"/>
        <w:rPr>
          <w:rFonts w:asciiTheme="minorBidi" w:hAnsiTheme="minorBidi" w:cstheme="minorBidi"/>
        </w:rPr>
      </w:pPr>
    </w:p>
    <w:p w:rsidR="004E79B1" w:rsidRPr="00FB48C6" w:rsidRDefault="004E79B1" w:rsidP="00F47598">
      <w:pPr>
        <w:tabs>
          <w:tab w:val="left" w:pos="2835"/>
          <w:tab w:val="left" w:pos="3402"/>
          <w:tab w:val="left" w:pos="5954"/>
        </w:tabs>
        <w:ind w:firstLine="720"/>
        <w:rPr>
          <w:rFonts w:asciiTheme="minorBidi" w:hAnsiTheme="minorBidi" w:cstheme="minorBidi"/>
        </w:rPr>
      </w:pPr>
    </w:p>
    <w:p w:rsidR="007F5084" w:rsidRPr="00EC10F4" w:rsidRDefault="00227AA1" w:rsidP="00EC10F4">
      <w:pPr>
        <w:pStyle w:val="Heading2"/>
        <w:numPr>
          <w:ilvl w:val="0"/>
          <w:numId w:val="3"/>
        </w:numPr>
        <w:rPr>
          <w:rFonts w:asciiTheme="minorBidi" w:hAnsiTheme="minorBidi" w:cstheme="minorBidi"/>
          <w:color w:val="auto"/>
          <w:sz w:val="24"/>
          <w:szCs w:val="24"/>
          <w:lang w:val="en-US"/>
        </w:rPr>
      </w:pPr>
      <w:r>
        <w:rPr>
          <w:rFonts w:asciiTheme="minorBidi" w:hAnsiTheme="minorBidi" w:cstheme="minorBidi"/>
          <w:color w:val="auto"/>
          <w:sz w:val="24"/>
          <w:szCs w:val="24"/>
          <w:lang w:val="en-US"/>
        </w:rPr>
        <w:t>Roles &amp; Responsibilities</w:t>
      </w:r>
    </w:p>
    <w:p w:rsidR="005352EB" w:rsidRPr="00FB48C6" w:rsidRDefault="00B202B3" w:rsidP="005352EB">
      <w:pPr>
        <w:tabs>
          <w:tab w:val="left" w:pos="709"/>
        </w:tabs>
        <w:rPr>
          <w:rFonts w:asciiTheme="minorBidi" w:hAnsiTheme="minorBidi" w:cstheme="minorBidi"/>
          <w:b/>
        </w:rPr>
      </w:pPr>
      <w:r>
        <w:rPr>
          <w:rFonts w:asciiTheme="minorBidi" w:hAnsiTheme="minorBidi" w:cstheme="minorBidi"/>
          <w:b/>
        </w:rPr>
        <w:tab/>
        <w:t>Event Organizer</w:t>
      </w:r>
      <w:r w:rsidR="00227AA1">
        <w:rPr>
          <w:rFonts w:asciiTheme="minorBidi" w:hAnsiTheme="minorBidi" w:cstheme="minorBidi"/>
          <w:b/>
        </w:rPr>
        <w:t xml:space="preserve"> </w:t>
      </w:r>
    </w:p>
    <w:tbl>
      <w:tblPr>
        <w:tblStyle w:val="TableGrid"/>
        <w:tblW w:w="0" w:type="auto"/>
        <w:tblInd w:w="445" w:type="dxa"/>
        <w:tblLook w:val="04A0" w:firstRow="1" w:lastRow="0" w:firstColumn="1" w:lastColumn="0" w:noHBand="0" w:noVBand="1"/>
      </w:tblPr>
      <w:tblGrid>
        <w:gridCol w:w="9297"/>
      </w:tblGrid>
      <w:tr w:rsidR="005352EB" w:rsidTr="005352EB">
        <w:tc>
          <w:tcPr>
            <w:tcW w:w="9297" w:type="dxa"/>
          </w:tcPr>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 xml:space="preserve">The person overall responsible for promoting and managing a safe event. </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Obtain necessary permits.</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Protect the safety and well-being of participants and event workers.</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Communicate end-use plan, including location details, loads, and intended occupancy of equipment and structures.</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Ensure ancillary safety features (lighting, signage, fire extinguishers, etc.) are installed.</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 xml:space="preserve">Plan for effective health and safety management at the start of the event.  </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 xml:space="preserve">Contact </w:t>
            </w:r>
            <w:r w:rsidR="00A664A7" w:rsidRPr="00227AA1">
              <w:rPr>
                <w:rFonts w:asciiTheme="minorBidi" w:hAnsiTheme="minorBidi" w:cstheme="minorBidi"/>
                <w:bCs/>
              </w:rPr>
              <w:t>hse@kaust.edu.sa early</w:t>
            </w:r>
            <w:r w:rsidRPr="00227AA1">
              <w:rPr>
                <w:rFonts w:asciiTheme="minorBidi" w:hAnsiTheme="minorBidi" w:cstheme="minorBidi"/>
                <w:bCs/>
              </w:rPr>
              <w:t xml:space="preserve"> on if they have questions.</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 xml:space="preserve">Responsible for reserving facilities, equipment, and other resources to ensure a safe and healthful event.  </w:t>
            </w:r>
          </w:p>
          <w:p w:rsidR="005352EB" w:rsidRPr="00227AA1" w:rsidRDefault="005352EB" w:rsidP="005352EB">
            <w:pPr>
              <w:pStyle w:val="ListParagraph"/>
              <w:numPr>
                <w:ilvl w:val="0"/>
                <w:numId w:val="2"/>
              </w:numPr>
              <w:suppressAutoHyphens/>
              <w:spacing w:line="276" w:lineRule="auto"/>
              <w:jc w:val="both"/>
              <w:rPr>
                <w:rFonts w:asciiTheme="minorBidi" w:hAnsiTheme="minorBidi" w:cstheme="minorBidi"/>
                <w:bCs/>
              </w:rPr>
            </w:pPr>
            <w:r w:rsidRPr="00227AA1">
              <w:rPr>
                <w:rFonts w:asciiTheme="minorBidi" w:hAnsiTheme="minorBidi" w:cstheme="minorBidi"/>
                <w:bCs/>
              </w:rPr>
              <w:t>Communicating the event safety rules to the event staff, vendors, and contractors before they arrive. Communicating again when they arrive on site to begin work is good practice.</w:t>
            </w:r>
          </w:p>
          <w:p w:rsidR="005352EB" w:rsidRPr="00487227" w:rsidRDefault="005352EB" w:rsidP="005352EB">
            <w:pPr>
              <w:pStyle w:val="ListParagraph"/>
              <w:numPr>
                <w:ilvl w:val="0"/>
                <w:numId w:val="2"/>
              </w:numPr>
              <w:tabs>
                <w:tab w:val="clear" w:pos="720"/>
                <w:tab w:val="left" w:pos="709"/>
              </w:tabs>
              <w:suppressAutoHyphens/>
              <w:spacing w:line="276" w:lineRule="auto"/>
              <w:jc w:val="both"/>
              <w:rPr>
                <w:rFonts w:asciiTheme="minorBidi" w:hAnsiTheme="minorBidi" w:cstheme="minorBidi"/>
                <w:b/>
              </w:rPr>
            </w:pPr>
            <w:r w:rsidRPr="00487227">
              <w:rPr>
                <w:rFonts w:asciiTheme="minorBidi" w:hAnsiTheme="minorBidi" w:cstheme="minorBidi"/>
                <w:bCs/>
              </w:rPr>
              <w:t>Analyzing and reviewing the performance of past events to future similar events.</w:t>
            </w:r>
          </w:p>
          <w:p w:rsidR="005352EB" w:rsidRPr="00487227" w:rsidRDefault="005352EB" w:rsidP="005352EB">
            <w:pPr>
              <w:pStyle w:val="ListParagraph"/>
              <w:numPr>
                <w:ilvl w:val="0"/>
                <w:numId w:val="2"/>
              </w:numPr>
              <w:tabs>
                <w:tab w:val="clear" w:pos="720"/>
                <w:tab w:val="left" w:pos="709"/>
              </w:tabs>
              <w:suppressAutoHyphens/>
              <w:spacing w:line="276" w:lineRule="auto"/>
              <w:jc w:val="both"/>
              <w:rPr>
                <w:rFonts w:asciiTheme="minorBidi" w:hAnsiTheme="minorBidi" w:cstheme="minorBidi"/>
                <w:bCs/>
              </w:rPr>
            </w:pPr>
            <w:r w:rsidRPr="00487227">
              <w:rPr>
                <w:rFonts w:asciiTheme="minorBidi" w:hAnsiTheme="minorBidi" w:cstheme="minorBidi"/>
                <w:bCs/>
              </w:rPr>
              <w:t xml:space="preserve">Event Organizers are responsible for the health and safety of people attending the event, as well as the event staff, contractors, and subcontractors working at the event and during emergencies arising from the event.  </w:t>
            </w:r>
          </w:p>
          <w:p w:rsidR="005352EB" w:rsidRPr="00487227" w:rsidRDefault="005352EB" w:rsidP="005352EB">
            <w:pPr>
              <w:pStyle w:val="ListParagraph"/>
              <w:numPr>
                <w:ilvl w:val="0"/>
                <w:numId w:val="2"/>
              </w:numPr>
              <w:tabs>
                <w:tab w:val="clear" w:pos="720"/>
                <w:tab w:val="left" w:pos="709"/>
              </w:tabs>
              <w:suppressAutoHyphens/>
              <w:spacing w:line="276" w:lineRule="auto"/>
              <w:jc w:val="both"/>
              <w:rPr>
                <w:rFonts w:asciiTheme="minorBidi" w:hAnsiTheme="minorBidi" w:cstheme="minorBidi"/>
                <w:bCs/>
              </w:rPr>
            </w:pPr>
            <w:r w:rsidRPr="00487227">
              <w:rPr>
                <w:rFonts w:asciiTheme="minorBidi" w:hAnsiTheme="minorBidi" w:cstheme="minorBidi"/>
                <w:bCs/>
              </w:rPr>
              <w:t>Provide resources as necessary to protect public safety.</w:t>
            </w:r>
          </w:p>
          <w:p w:rsidR="005352EB" w:rsidRPr="00487227" w:rsidRDefault="005352EB" w:rsidP="005352EB">
            <w:pPr>
              <w:pStyle w:val="ListParagraph"/>
              <w:numPr>
                <w:ilvl w:val="0"/>
                <w:numId w:val="2"/>
              </w:numPr>
              <w:tabs>
                <w:tab w:val="clear" w:pos="720"/>
                <w:tab w:val="left" w:pos="709"/>
              </w:tabs>
              <w:suppressAutoHyphens/>
              <w:spacing w:line="276" w:lineRule="auto"/>
              <w:jc w:val="both"/>
              <w:rPr>
                <w:rFonts w:asciiTheme="minorBidi" w:hAnsiTheme="minorBidi" w:cstheme="minorBidi"/>
                <w:bCs/>
              </w:rPr>
            </w:pPr>
            <w:r w:rsidRPr="00487227">
              <w:rPr>
                <w:rFonts w:asciiTheme="minorBidi" w:hAnsiTheme="minorBidi" w:cstheme="minorBidi"/>
                <w:bCs/>
              </w:rPr>
              <w:t>Coordinates event activities with multiple stakeholders/contractors/suppliers on the event site.</w:t>
            </w:r>
          </w:p>
          <w:p w:rsidR="005352EB" w:rsidRPr="00487227" w:rsidRDefault="005352EB" w:rsidP="005352EB">
            <w:pPr>
              <w:pStyle w:val="ListParagraph"/>
              <w:numPr>
                <w:ilvl w:val="0"/>
                <w:numId w:val="2"/>
              </w:numPr>
              <w:tabs>
                <w:tab w:val="clear" w:pos="720"/>
                <w:tab w:val="left" w:pos="709"/>
              </w:tabs>
              <w:suppressAutoHyphens/>
              <w:spacing w:line="276" w:lineRule="auto"/>
              <w:jc w:val="both"/>
              <w:rPr>
                <w:rFonts w:asciiTheme="minorBidi" w:hAnsiTheme="minorBidi" w:cstheme="minorBidi"/>
                <w:bCs/>
              </w:rPr>
            </w:pPr>
            <w:r w:rsidRPr="00487227">
              <w:rPr>
                <w:rFonts w:asciiTheme="minorBidi" w:hAnsiTheme="minorBidi" w:cstheme="minorBidi"/>
                <w:bCs/>
              </w:rPr>
              <w:t xml:space="preserve">Arrange a pre-event safety walkthrough with concerned stakeholders to check and verify that the event setup meets the requirements of these guidelines. </w:t>
            </w:r>
          </w:p>
          <w:p w:rsidR="005352EB" w:rsidRPr="00487227" w:rsidRDefault="005352EB" w:rsidP="005352EB">
            <w:pPr>
              <w:pStyle w:val="ListParagraph"/>
              <w:numPr>
                <w:ilvl w:val="0"/>
                <w:numId w:val="2"/>
              </w:numPr>
              <w:tabs>
                <w:tab w:val="clear" w:pos="720"/>
                <w:tab w:val="left" w:pos="709"/>
              </w:tabs>
              <w:suppressAutoHyphens/>
              <w:spacing w:line="276" w:lineRule="auto"/>
              <w:jc w:val="both"/>
              <w:rPr>
                <w:rFonts w:asciiTheme="minorBidi" w:hAnsiTheme="minorBidi" w:cstheme="minorBidi"/>
                <w:bCs/>
              </w:rPr>
            </w:pPr>
            <w:r w:rsidRPr="00487227">
              <w:rPr>
                <w:rFonts w:asciiTheme="minorBidi" w:hAnsiTheme="minorBidi" w:cstheme="minorBidi"/>
                <w:bCs/>
              </w:rPr>
              <w:t>Have an effective event management structure to include responsible persons for monitoring the health and safety implementation before and during the event.</w:t>
            </w:r>
          </w:p>
          <w:p w:rsidR="005352EB" w:rsidRPr="005352EB" w:rsidRDefault="005352EB" w:rsidP="005352EB">
            <w:pPr>
              <w:tabs>
                <w:tab w:val="left" w:pos="709"/>
              </w:tabs>
              <w:spacing w:line="276" w:lineRule="auto"/>
              <w:rPr>
                <w:rFonts w:asciiTheme="minorBidi" w:hAnsiTheme="minorBidi" w:cstheme="minorBidi"/>
                <w:bCs/>
              </w:rPr>
            </w:pPr>
          </w:p>
        </w:tc>
      </w:tr>
    </w:tbl>
    <w:p w:rsidR="004A1978" w:rsidRDefault="004A1978" w:rsidP="005352EB">
      <w:pPr>
        <w:tabs>
          <w:tab w:val="left" w:pos="709"/>
        </w:tabs>
        <w:spacing w:line="276" w:lineRule="auto"/>
        <w:rPr>
          <w:rFonts w:asciiTheme="minorBidi" w:hAnsiTheme="minorBidi" w:cstheme="minorBidi"/>
          <w:b/>
        </w:rPr>
      </w:pPr>
    </w:p>
    <w:p w:rsidR="004A1978" w:rsidRDefault="004A1978" w:rsidP="005352EB">
      <w:pPr>
        <w:tabs>
          <w:tab w:val="left" w:pos="709"/>
        </w:tabs>
        <w:spacing w:line="276" w:lineRule="auto"/>
        <w:rPr>
          <w:rFonts w:asciiTheme="minorBidi" w:hAnsiTheme="minorBidi" w:cstheme="minorBidi"/>
          <w:b/>
        </w:rPr>
      </w:pPr>
      <w:r>
        <w:rPr>
          <w:rFonts w:asciiTheme="minorBidi" w:hAnsiTheme="minorBidi" w:cstheme="minorBidi"/>
          <w:b/>
        </w:rPr>
        <w:tab/>
        <w:t>Event Safety Coordinator</w:t>
      </w:r>
    </w:p>
    <w:tbl>
      <w:tblPr>
        <w:tblStyle w:val="TableGrid"/>
        <w:tblW w:w="0" w:type="auto"/>
        <w:tblInd w:w="445" w:type="dxa"/>
        <w:tblLook w:val="04A0" w:firstRow="1" w:lastRow="0" w:firstColumn="1" w:lastColumn="0" w:noHBand="0" w:noVBand="1"/>
      </w:tblPr>
      <w:tblGrid>
        <w:gridCol w:w="9297"/>
      </w:tblGrid>
      <w:tr w:rsidR="005352EB" w:rsidTr="005352EB">
        <w:tc>
          <w:tcPr>
            <w:tcW w:w="9297" w:type="dxa"/>
          </w:tcPr>
          <w:p w:rsidR="005352EB" w:rsidRPr="00227AA1" w:rsidRDefault="005352EB" w:rsidP="005352EB">
            <w:pPr>
              <w:numPr>
                <w:ilvl w:val="0"/>
                <w:numId w:val="24"/>
              </w:numPr>
              <w:tabs>
                <w:tab w:val="clear" w:pos="720"/>
                <w:tab w:val="num" w:pos="86"/>
                <w:tab w:val="left" w:pos="709"/>
              </w:tabs>
              <w:spacing w:line="276" w:lineRule="auto"/>
              <w:rPr>
                <w:rFonts w:asciiTheme="minorBidi" w:hAnsiTheme="minorBidi" w:cstheme="minorBidi"/>
                <w:bCs/>
              </w:rPr>
            </w:pPr>
            <w:bookmarkStart w:id="6" w:name="_Toc130998115"/>
            <w:bookmarkStart w:id="7" w:name="_Toc131427290"/>
            <w:r w:rsidRPr="00227AA1">
              <w:rPr>
                <w:rFonts w:asciiTheme="minorBidi" w:hAnsiTheme="minorBidi" w:cstheme="minorBidi"/>
                <w:bCs/>
              </w:rPr>
              <w:t>A competent person designated by the Event Organizer is responsible for the event's safety.</w:t>
            </w:r>
            <w:bookmarkEnd w:id="6"/>
            <w:bookmarkEnd w:id="7"/>
          </w:p>
          <w:p w:rsidR="005352EB" w:rsidRPr="00227AA1" w:rsidRDefault="005352EB" w:rsidP="005352EB">
            <w:pPr>
              <w:numPr>
                <w:ilvl w:val="0"/>
                <w:numId w:val="24"/>
              </w:numPr>
              <w:tabs>
                <w:tab w:val="clear" w:pos="720"/>
                <w:tab w:val="num" w:pos="86"/>
                <w:tab w:val="left" w:pos="709"/>
              </w:tabs>
              <w:spacing w:line="276" w:lineRule="auto"/>
              <w:rPr>
                <w:rFonts w:asciiTheme="minorBidi" w:hAnsiTheme="minorBidi" w:cstheme="minorBidi"/>
                <w:bCs/>
              </w:rPr>
            </w:pPr>
            <w:bookmarkStart w:id="8" w:name="_Toc130998116"/>
            <w:bookmarkStart w:id="9" w:name="_Toc131427291"/>
            <w:r w:rsidRPr="00227AA1">
              <w:rPr>
                <w:rFonts w:asciiTheme="minorBidi" w:hAnsiTheme="minorBidi" w:cstheme="minorBidi"/>
                <w:bCs/>
              </w:rPr>
              <w:t xml:space="preserve">The Event Safety Coordinator shall be on-site during the event and available for all HSE, Security, FM, and related department event inquiries. </w:t>
            </w:r>
            <w:bookmarkEnd w:id="8"/>
            <w:bookmarkEnd w:id="9"/>
            <w:r w:rsidRPr="00227AA1">
              <w:rPr>
                <w:rFonts w:asciiTheme="minorBidi" w:hAnsiTheme="minorBidi" w:cstheme="minorBidi"/>
                <w:bCs/>
              </w:rPr>
              <w:t xml:space="preserve"> </w:t>
            </w:r>
          </w:p>
          <w:p w:rsidR="005352EB" w:rsidRDefault="005352EB" w:rsidP="005352EB">
            <w:pPr>
              <w:numPr>
                <w:ilvl w:val="0"/>
                <w:numId w:val="24"/>
              </w:numPr>
              <w:tabs>
                <w:tab w:val="clear" w:pos="720"/>
                <w:tab w:val="num" w:pos="86"/>
                <w:tab w:val="left" w:pos="709"/>
              </w:tabs>
              <w:spacing w:line="276" w:lineRule="auto"/>
              <w:rPr>
                <w:rFonts w:asciiTheme="minorBidi" w:hAnsiTheme="minorBidi" w:cstheme="minorBidi"/>
                <w:bCs/>
              </w:rPr>
            </w:pPr>
            <w:r w:rsidRPr="00227AA1">
              <w:rPr>
                <w:rFonts w:asciiTheme="minorBidi" w:hAnsiTheme="minorBidi" w:cstheme="minorBidi"/>
                <w:bCs/>
              </w:rPr>
              <w:t>Any other roles and responsibilities defined in the approved ESP.</w:t>
            </w:r>
          </w:p>
          <w:p w:rsidR="005352EB" w:rsidRPr="00227AA1" w:rsidRDefault="005352EB" w:rsidP="005352EB">
            <w:pPr>
              <w:numPr>
                <w:ilvl w:val="0"/>
                <w:numId w:val="24"/>
              </w:numPr>
              <w:tabs>
                <w:tab w:val="clear" w:pos="720"/>
                <w:tab w:val="left" w:pos="709"/>
              </w:tabs>
              <w:spacing w:line="276" w:lineRule="auto"/>
              <w:rPr>
                <w:rFonts w:asciiTheme="minorBidi" w:hAnsiTheme="minorBidi" w:cstheme="minorBidi"/>
                <w:bCs/>
              </w:rPr>
            </w:pPr>
            <w:r w:rsidRPr="00227AA1">
              <w:rPr>
                <w:rFonts w:asciiTheme="minorBidi" w:hAnsiTheme="minorBidi" w:cstheme="minorBidi"/>
                <w:bCs/>
              </w:rPr>
              <w:t>Regularly checks and monitors the health and safety arrangements before and during the event.</w:t>
            </w:r>
          </w:p>
          <w:p w:rsidR="004A1978" w:rsidRDefault="005352EB" w:rsidP="004A1978">
            <w:pPr>
              <w:numPr>
                <w:ilvl w:val="0"/>
                <w:numId w:val="24"/>
              </w:numPr>
              <w:tabs>
                <w:tab w:val="clear" w:pos="720"/>
                <w:tab w:val="left" w:pos="709"/>
              </w:tabs>
              <w:spacing w:line="276" w:lineRule="auto"/>
              <w:rPr>
                <w:rFonts w:asciiTheme="minorBidi" w:hAnsiTheme="minorBidi" w:cstheme="minorBidi"/>
                <w:bCs/>
              </w:rPr>
            </w:pPr>
            <w:r w:rsidRPr="00227AA1">
              <w:rPr>
                <w:rFonts w:asciiTheme="minorBidi" w:hAnsiTheme="minorBidi" w:cstheme="minorBidi"/>
                <w:bCs/>
              </w:rPr>
              <w:t>Escalates safety concerns to the Event Organizer.</w:t>
            </w:r>
          </w:p>
          <w:p w:rsidR="005352EB" w:rsidRPr="004A1978" w:rsidRDefault="005352EB" w:rsidP="004A1978">
            <w:pPr>
              <w:numPr>
                <w:ilvl w:val="0"/>
                <w:numId w:val="24"/>
              </w:numPr>
              <w:tabs>
                <w:tab w:val="clear" w:pos="720"/>
                <w:tab w:val="left" w:pos="709"/>
              </w:tabs>
              <w:spacing w:line="276" w:lineRule="auto"/>
              <w:rPr>
                <w:rFonts w:asciiTheme="minorBidi" w:hAnsiTheme="minorBidi" w:cstheme="minorBidi"/>
                <w:bCs/>
              </w:rPr>
            </w:pPr>
            <w:r w:rsidRPr="004A1978">
              <w:rPr>
                <w:rFonts w:asciiTheme="minorBidi" w:hAnsiTheme="minorBidi" w:cstheme="minorBidi"/>
                <w:bCs/>
              </w:rPr>
              <w:t xml:space="preserve">Alerts KAUST Emergency Services immediately of emergencies (012 808 0911) and reports incidents as soon as possible but not later than 24 hours of </w:t>
            </w:r>
            <w:r w:rsidRPr="004A1978">
              <w:rPr>
                <w:rFonts w:asciiTheme="minorBidi" w:hAnsiTheme="minorBidi" w:cstheme="minorBidi"/>
                <w:bCs/>
              </w:rPr>
              <w:lastRenderedPageBreak/>
              <w:t>it happening to HSE, using the online reporting tool https://hse.kaust.edu.sa/SALUTE/reportit</w:t>
            </w:r>
          </w:p>
        </w:tc>
      </w:tr>
    </w:tbl>
    <w:p w:rsidR="005352EB" w:rsidRDefault="005352EB" w:rsidP="005352EB">
      <w:pPr>
        <w:tabs>
          <w:tab w:val="left" w:pos="709"/>
        </w:tabs>
        <w:spacing w:line="276" w:lineRule="auto"/>
        <w:rPr>
          <w:rFonts w:asciiTheme="minorBidi" w:hAnsiTheme="minorBidi" w:cstheme="minorBidi"/>
          <w:b/>
        </w:rPr>
      </w:pPr>
    </w:p>
    <w:p w:rsidR="005352EB" w:rsidRDefault="005352EB" w:rsidP="004A1978">
      <w:pPr>
        <w:tabs>
          <w:tab w:val="left" w:pos="709"/>
        </w:tabs>
        <w:spacing w:line="276" w:lineRule="auto"/>
        <w:rPr>
          <w:rFonts w:asciiTheme="minorBidi" w:hAnsiTheme="minorBidi" w:cstheme="minorBidi"/>
          <w:b/>
        </w:rPr>
      </w:pPr>
    </w:p>
    <w:p w:rsidR="005352EB" w:rsidRDefault="00B202B3" w:rsidP="004A1978">
      <w:pPr>
        <w:tabs>
          <w:tab w:val="left" w:pos="709"/>
        </w:tabs>
        <w:spacing w:line="360" w:lineRule="auto"/>
        <w:ind w:left="720"/>
        <w:rPr>
          <w:rFonts w:asciiTheme="minorBidi" w:hAnsiTheme="minorBidi" w:cstheme="minorBidi"/>
          <w:b/>
        </w:rPr>
      </w:pPr>
      <w:r>
        <w:rPr>
          <w:rFonts w:asciiTheme="minorBidi" w:hAnsiTheme="minorBidi" w:cstheme="minorBidi"/>
          <w:b/>
        </w:rPr>
        <w:t xml:space="preserve">HSE </w:t>
      </w:r>
      <w:r w:rsidR="00227AA1">
        <w:rPr>
          <w:rFonts w:asciiTheme="minorBidi" w:hAnsiTheme="minorBidi" w:cstheme="minorBidi"/>
          <w:b/>
        </w:rPr>
        <w:t>Coordinator</w:t>
      </w:r>
      <w:r>
        <w:rPr>
          <w:rFonts w:asciiTheme="minorBidi" w:hAnsiTheme="minorBidi" w:cstheme="minorBidi"/>
          <w:b/>
        </w:rPr>
        <w:t xml:space="preserve"> </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 xml:space="preserve">Develops, communicates, and oversees the implementation of these </w:t>
            </w:r>
            <w:r w:rsidR="0058366C">
              <w:rPr>
                <w:rFonts w:asciiTheme="minorBidi" w:hAnsiTheme="minorBidi" w:cstheme="minorBidi"/>
              </w:rPr>
              <w:t xml:space="preserve">event safety </w:t>
            </w:r>
            <w:r w:rsidRPr="00487227">
              <w:rPr>
                <w:rFonts w:asciiTheme="minorBidi" w:hAnsiTheme="minorBidi" w:cstheme="minorBidi"/>
              </w:rPr>
              <w:t xml:space="preserve">guidelines. </w:t>
            </w:r>
          </w:p>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Reviews and disseminates relevant information from registrations (Tier 2).</w:t>
            </w:r>
          </w:p>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Reviews and approves applications (Tier 3 events). Prepares the emergency action plan (EAP) detailing action to be taken by designated people if there is a major incident.</w:t>
            </w:r>
          </w:p>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HSE staff may ask for your assistance in resolving any problems they identify. Please work with them to ensure that your event happens safely.</w:t>
            </w:r>
          </w:p>
          <w:p w:rsidR="005352EB"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Any other roles and responsibilities defined in the approved ESP.</w:t>
            </w:r>
          </w:p>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 xml:space="preserve">Determines if KAUST HSE professional staffing is required at events and will assign personnel as needed.  </w:t>
            </w:r>
          </w:p>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 xml:space="preserve">Prepares the EAP, determines whether an Event Control Room is required for a particular event, and establishes the location, staffing, and equipment requirements in consultation with the Event Organizer and other stakeholders. </w:t>
            </w:r>
          </w:p>
          <w:p w:rsidR="005352EB" w:rsidRPr="00487227" w:rsidRDefault="005352EB" w:rsidP="005352EB">
            <w:pPr>
              <w:pStyle w:val="ListParagraph"/>
              <w:numPr>
                <w:ilvl w:val="0"/>
                <w:numId w:val="2"/>
              </w:numPr>
              <w:suppressAutoHyphens/>
              <w:spacing w:line="276" w:lineRule="auto"/>
              <w:jc w:val="both"/>
              <w:rPr>
                <w:rFonts w:asciiTheme="minorBidi" w:hAnsiTheme="minorBidi" w:cstheme="minorBidi"/>
              </w:rPr>
            </w:pPr>
            <w:r w:rsidRPr="00487227">
              <w:rPr>
                <w:rFonts w:asciiTheme="minorBidi" w:hAnsiTheme="minorBidi" w:cstheme="minorBidi"/>
              </w:rPr>
              <w:t>HSE staff can regularly check on-campus events and may stop by your event to check on the setup, occupancy, and other safety issues. HSE will work with the Event Organizer to resolve arising issues but have the authority to stop activities if the health and safety of people are in danger.</w:t>
            </w:r>
          </w:p>
          <w:p w:rsidR="005352EB" w:rsidRDefault="005352EB" w:rsidP="00487227">
            <w:pPr>
              <w:tabs>
                <w:tab w:val="left" w:pos="709"/>
              </w:tabs>
              <w:spacing w:line="276" w:lineRule="auto"/>
              <w:rPr>
                <w:rFonts w:asciiTheme="minorBidi" w:hAnsiTheme="minorBidi" w:cstheme="minorBidi"/>
                <w:b/>
              </w:rPr>
            </w:pPr>
          </w:p>
        </w:tc>
      </w:tr>
    </w:tbl>
    <w:p w:rsidR="00487227" w:rsidRDefault="00487227" w:rsidP="004A1978">
      <w:pPr>
        <w:tabs>
          <w:tab w:val="left" w:pos="709"/>
        </w:tabs>
        <w:spacing w:line="360" w:lineRule="auto"/>
        <w:rPr>
          <w:rFonts w:asciiTheme="minorBidi" w:hAnsiTheme="minorBidi" w:cstheme="minorBidi"/>
          <w:b/>
        </w:rPr>
      </w:pPr>
    </w:p>
    <w:p w:rsidR="004A1978" w:rsidRDefault="004A1978" w:rsidP="004A1978">
      <w:pPr>
        <w:tabs>
          <w:tab w:val="left" w:pos="709"/>
        </w:tabs>
        <w:spacing w:line="360" w:lineRule="auto"/>
        <w:rPr>
          <w:rFonts w:asciiTheme="minorBidi" w:hAnsiTheme="minorBidi" w:cstheme="minorBidi"/>
          <w:b/>
        </w:rPr>
      </w:pPr>
    </w:p>
    <w:p w:rsidR="007F5084" w:rsidRDefault="007F5084" w:rsidP="00955772">
      <w:pPr>
        <w:tabs>
          <w:tab w:val="left" w:pos="709"/>
        </w:tabs>
        <w:spacing w:line="360" w:lineRule="auto"/>
        <w:ind w:left="720"/>
        <w:rPr>
          <w:rFonts w:asciiTheme="minorBidi" w:hAnsiTheme="minorBidi" w:cstheme="minorBidi"/>
          <w:b/>
        </w:rPr>
      </w:pPr>
      <w:r w:rsidRPr="00FB48C6">
        <w:rPr>
          <w:rFonts w:asciiTheme="minorBidi" w:hAnsiTheme="minorBidi" w:cstheme="minorBidi"/>
          <w:b/>
        </w:rPr>
        <w:t xml:space="preserve">Communications Coordinator </w:t>
      </w:r>
      <w:r w:rsidR="00487227">
        <w:rPr>
          <w:rFonts w:asciiTheme="minorBidi" w:hAnsiTheme="minorBidi" w:cstheme="minorBidi"/>
          <w:b/>
        </w:rPr>
        <w:t>(911 CCC)</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adequate communications with all key personnel at all times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direct communication with KAUST 911 Command and Control (Tetra Radio, Mobile Phone, Land-line Phone and email)</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communication channels available to EOC</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personnel use correct radio channels (Event Channel)</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personnel use correct call signs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personnel use correct code messages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Carry out pre-event radio and communications checks on all equipment</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personnel have fully charged and operable communications equipment and backups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During the event be based at Event Control or 911 Command &amp; Control Center</w:t>
            </w:r>
          </w:p>
          <w:p w:rsidR="005352EB" w:rsidRPr="0058366C" w:rsidRDefault="005352EB" w:rsidP="0058366C">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Communications and log support for the duration of the events. </w:t>
            </w:r>
          </w:p>
        </w:tc>
      </w:tr>
    </w:tbl>
    <w:p w:rsidR="005352EB" w:rsidRPr="00FB48C6" w:rsidRDefault="005352EB" w:rsidP="00955772">
      <w:pPr>
        <w:tabs>
          <w:tab w:val="left" w:pos="709"/>
        </w:tabs>
        <w:spacing w:line="360" w:lineRule="auto"/>
        <w:ind w:left="720"/>
        <w:rPr>
          <w:rFonts w:asciiTheme="minorBidi" w:hAnsiTheme="minorBidi" w:cstheme="minorBidi"/>
          <w:b/>
        </w:rPr>
      </w:pPr>
    </w:p>
    <w:p w:rsidR="007F5084" w:rsidRPr="00FB48C6" w:rsidRDefault="007F5084" w:rsidP="00EC10F4">
      <w:pPr>
        <w:tabs>
          <w:tab w:val="left" w:pos="709"/>
        </w:tabs>
        <w:spacing w:line="276" w:lineRule="auto"/>
        <w:rPr>
          <w:rFonts w:asciiTheme="minorBidi" w:hAnsiTheme="minorBidi" w:cstheme="minorBidi"/>
          <w:b/>
        </w:rPr>
      </w:pPr>
    </w:p>
    <w:p w:rsidR="007F5084" w:rsidRPr="00FB48C6" w:rsidRDefault="007F5084" w:rsidP="007F5084">
      <w:pPr>
        <w:tabs>
          <w:tab w:val="left" w:pos="709"/>
        </w:tabs>
        <w:ind w:left="720"/>
        <w:rPr>
          <w:rFonts w:asciiTheme="minorBidi" w:hAnsiTheme="minorBidi" w:cstheme="minorBidi"/>
          <w:b/>
        </w:rPr>
      </w:pPr>
    </w:p>
    <w:p w:rsidR="007F5084" w:rsidRDefault="007F5084" w:rsidP="00EC10F4">
      <w:pPr>
        <w:tabs>
          <w:tab w:val="left" w:pos="709"/>
        </w:tabs>
        <w:spacing w:line="360" w:lineRule="auto"/>
        <w:ind w:left="720"/>
        <w:rPr>
          <w:rFonts w:asciiTheme="minorBidi" w:hAnsiTheme="minorBidi" w:cstheme="minorBidi"/>
          <w:b/>
        </w:rPr>
      </w:pPr>
      <w:r w:rsidRPr="00FB48C6">
        <w:rPr>
          <w:rFonts w:asciiTheme="minorBidi" w:hAnsiTheme="minorBidi" w:cstheme="minorBidi"/>
          <w:b/>
        </w:rPr>
        <w:t>Security Coordinator</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487227" w:rsidRDefault="005352EB" w:rsidP="005352EB">
            <w:pPr>
              <w:numPr>
                <w:ilvl w:val="0"/>
                <w:numId w:val="5"/>
              </w:numPr>
              <w:suppressAutoHyphens/>
              <w:spacing w:line="360" w:lineRule="auto"/>
              <w:jc w:val="both"/>
              <w:rPr>
                <w:rFonts w:asciiTheme="minorBidi" w:hAnsiTheme="minorBidi" w:cstheme="minorBidi"/>
              </w:rPr>
            </w:pPr>
            <w:r w:rsidRPr="00487227">
              <w:rPr>
                <w:rFonts w:asciiTheme="minorBidi" w:hAnsiTheme="minorBidi" w:cstheme="minorBidi"/>
              </w:rPr>
              <w:t>Coordinate with HSE and the Event Organizer road closure permit requests.</w:t>
            </w:r>
          </w:p>
          <w:p w:rsidR="005352EB" w:rsidRPr="00487227" w:rsidRDefault="005352EB" w:rsidP="005352EB">
            <w:pPr>
              <w:numPr>
                <w:ilvl w:val="0"/>
                <w:numId w:val="5"/>
              </w:numPr>
              <w:suppressAutoHyphens/>
              <w:spacing w:line="276" w:lineRule="auto"/>
              <w:jc w:val="both"/>
              <w:rPr>
                <w:rFonts w:asciiTheme="minorBidi" w:hAnsiTheme="minorBidi" w:cstheme="minorBidi"/>
              </w:rPr>
            </w:pPr>
            <w:r w:rsidRPr="00487227">
              <w:rPr>
                <w:rFonts w:asciiTheme="minorBidi" w:hAnsiTheme="minorBidi" w:cstheme="minorBidi"/>
              </w:rPr>
              <w:t>Supports the Event Organizer with developing a transportation management plan and implementing the plan during the event, which will consider details such as the parking arrangements, traffic management plans, and a description of the vehicular routes to and from the event venue.</w:t>
            </w:r>
          </w:p>
          <w:p w:rsidR="005352EB" w:rsidRDefault="005352EB" w:rsidP="005352EB">
            <w:pPr>
              <w:numPr>
                <w:ilvl w:val="0"/>
                <w:numId w:val="5"/>
              </w:numPr>
              <w:suppressAutoHyphens/>
              <w:spacing w:line="276" w:lineRule="auto"/>
              <w:jc w:val="both"/>
              <w:rPr>
                <w:rFonts w:asciiTheme="minorBidi" w:hAnsiTheme="minorBidi" w:cstheme="minorBidi"/>
              </w:rPr>
            </w:pPr>
            <w:r w:rsidRPr="00487227">
              <w:rPr>
                <w:rFonts w:asciiTheme="minorBidi" w:hAnsiTheme="minorBidi" w:cstheme="minorBidi"/>
              </w:rPr>
              <w:t>Supports the Event Organizer with a crowd management plan detailing the numbers and types of staffing, methods working, a chain of command, and organizational charts.</w:t>
            </w:r>
          </w:p>
          <w:p w:rsidR="005352EB" w:rsidRPr="00487227" w:rsidRDefault="005352EB" w:rsidP="005352EB">
            <w:pPr>
              <w:numPr>
                <w:ilvl w:val="0"/>
                <w:numId w:val="5"/>
              </w:numPr>
              <w:suppressAutoHyphens/>
              <w:spacing w:line="276" w:lineRule="auto"/>
              <w:jc w:val="both"/>
              <w:rPr>
                <w:rFonts w:asciiTheme="minorBidi" w:hAnsiTheme="minorBidi" w:cstheme="minorBidi"/>
              </w:rPr>
            </w:pPr>
            <w:r w:rsidRPr="00487227">
              <w:rPr>
                <w:rFonts w:asciiTheme="minorBidi" w:hAnsiTheme="minorBidi" w:cstheme="minorBidi"/>
              </w:rPr>
              <w:t>Provide traffic control management resources during events when requested.</w:t>
            </w:r>
          </w:p>
          <w:p w:rsidR="005352EB" w:rsidRPr="00487227" w:rsidRDefault="005352EB" w:rsidP="005352EB">
            <w:pPr>
              <w:numPr>
                <w:ilvl w:val="0"/>
                <w:numId w:val="5"/>
              </w:numPr>
              <w:suppressAutoHyphens/>
              <w:spacing w:line="276" w:lineRule="auto"/>
              <w:jc w:val="both"/>
              <w:rPr>
                <w:rFonts w:asciiTheme="minorBidi" w:hAnsiTheme="minorBidi" w:cstheme="minorBidi"/>
              </w:rPr>
            </w:pPr>
            <w:r w:rsidRPr="00487227">
              <w:rPr>
                <w:rFonts w:asciiTheme="minorBidi" w:hAnsiTheme="minorBidi" w:cstheme="minorBidi"/>
              </w:rPr>
              <w:t>Provide crowd management resources control for events where requested.</w:t>
            </w:r>
          </w:p>
          <w:p w:rsidR="005352EB" w:rsidRDefault="005352EB" w:rsidP="00EC10F4">
            <w:pPr>
              <w:tabs>
                <w:tab w:val="left" w:pos="709"/>
              </w:tabs>
              <w:spacing w:line="360" w:lineRule="auto"/>
              <w:rPr>
                <w:rFonts w:asciiTheme="minorBidi" w:hAnsiTheme="minorBidi" w:cstheme="minorBidi"/>
                <w:b/>
              </w:rPr>
            </w:pPr>
          </w:p>
        </w:tc>
      </w:tr>
    </w:tbl>
    <w:p w:rsidR="005352EB" w:rsidRPr="00FB48C6" w:rsidRDefault="005352EB" w:rsidP="00EC10F4">
      <w:pPr>
        <w:tabs>
          <w:tab w:val="left" w:pos="709"/>
        </w:tabs>
        <w:spacing w:line="360" w:lineRule="auto"/>
        <w:ind w:left="720"/>
        <w:rPr>
          <w:rFonts w:asciiTheme="minorBidi" w:hAnsiTheme="minorBidi" w:cstheme="minorBidi"/>
          <w:b/>
        </w:rPr>
      </w:pPr>
    </w:p>
    <w:p w:rsidR="007F5084" w:rsidRPr="00FB48C6" w:rsidRDefault="007F5084" w:rsidP="007F5084">
      <w:pPr>
        <w:suppressAutoHyphens/>
        <w:spacing w:line="360" w:lineRule="auto"/>
        <w:jc w:val="both"/>
        <w:rPr>
          <w:rFonts w:asciiTheme="minorBidi" w:hAnsiTheme="minorBidi" w:cstheme="minorBidi"/>
        </w:rPr>
      </w:pPr>
    </w:p>
    <w:p w:rsidR="007F5084" w:rsidRDefault="007F5084" w:rsidP="00EC10F4">
      <w:pPr>
        <w:tabs>
          <w:tab w:val="left" w:pos="709"/>
        </w:tabs>
        <w:spacing w:line="360" w:lineRule="auto"/>
        <w:ind w:left="720"/>
        <w:rPr>
          <w:rFonts w:asciiTheme="minorBidi" w:hAnsiTheme="minorBidi" w:cstheme="minorBidi"/>
          <w:b/>
        </w:rPr>
      </w:pPr>
      <w:r w:rsidRPr="00FB48C6">
        <w:rPr>
          <w:rFonts w:asciiTheme="minorBidi" w:hAnsiTheme="minorBidi" w:cstheme="minorBidi"/>
          <w:b/>
        </w:rPr>
        <w:t xml:space="preserve">Fire </w:t>
      </w:r>
      <w:r w:rsidR="00EC10F4">
        <w:rPr>
          <w:rFonts w:asciiTheme="minorBidi" w:hAnsiTheme="minorBidi" w:cstheme="minorBidi"/>
          <w:b/>
        </w:rPr>
        <w:t xml:space="preserve">Department </w:t>
      </w:r>
      <w:r w:rsidRPr="00FB48C6">
        <w:rPr>
          <w:rFonts w:asciiTheme="minorBidi" w:hAnsiTheme="minorBidi" w:cstheme="minorBidi"/>
          <w:b/>
        </w:rPr>
        <w:t>Coordinator</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fire safety and suppression for all areas and premises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operations are carried out in-line with KAUST Fire and Rescue Services Standard Operating Procedures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To liaise with and assist all external providers with fire safety arrangements </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Ensure all hot food vendors have fire extinguishers and fire blankets in place </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and assist all other Emergency Services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ensure Fire Service attendance at events and Fire Safety Pickets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report on all incidents and near misses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with and assist the Event Controller</w:t>
            </w:r>
          </w:p>
          <w:p w:rsidR="005352EB" w:rsidRDefault="005352EB" w:rsidP="00EC10F4">
            <w:pPr>
              <w:tabs>
                <w:tab w:val="left" w:pos="709"/>
              </w:tabs>
              <w:spacing w:line="360" w:lineRule="auto"/>
              <w:rPr>
                <w:rFonts w:asciiTheme="minorBidi" w:hAnsiTheme="minorBidi" w:cstheme="minorBidi"/>
                <w:b/>
              </w:rPr>
            </w:pPr>
          </w:p>
        </w:tc>
      </w:tr>
    </w:tbl>
    <w:p w:rsidR="007F5084" w:rsidRPr="00FB48C6" w:rsidRDefault="007F5084" w:rsidP="005352EB">
      <w:pPr>
        <w:suppressAutoHyphens/>
        <w:spacing w:line="360" w:lineRule="auto"/>
        <w:jc w:val="both"/>
        <w:rPr>
          <w:rFonts w:asciiTheme="minorBidi" w:hAnsiTheme="minorBidi" w:cstheme="minorBidi"/>
        </w:rPr>
      </w:pPr>
    </w:p>
    <w:p w:rsidR="007F5084" w:rsidRPr="00FB48C6" w:rsidRDefault="007F5084" w:rsidP="007F5084">
      <w:pPr>
        <w:tabs>
          <w:tab w:val="left" w:pos="709"/>
        </w:tabs>
        <w:ind w:left="720"/>
        <w:rPr>
          <w:rFonts w:asciiTheme="minorBidi" w:hAnsiTheme="minorBidi" w:cstheme="minorBidi"/>
          <w:b/>
        </w:rPr>
      </w:pPr>
    </w:p>
    <w:p w:rsidR="007F5084" w:rsidRDefault="004F08EF" w:rsidP="00EC10F4">
      <w:pPr>
        <w:tabs>
          <w:tab w:val="left" w:pos="709"/>
        </w:tabs>
        <w:spacing w:line="360" w:lineRule="auto"/>
        <w:ind w:left="720"/>
        <w:rPr>
          <w:rFonts w:asciiTheme="minorBidi" w:hAnsiTheme="minorBidi" w:cstheme="minorBidi"/>
          <w:b/>
        </w:rPr>
      </w:pPr>
      <w:r>
        <w:rPr>
          <w:rFonts w:asciiTheme="minorBidi" w:hAnsiTheme="minorBidi" w:cstheme="minorBidi"/>
          <w:b/>
        </w:rPr>
        <w:t>KAUST Health</w:t>
      </w:r>
      <w:r w:rsidR="007F5084" w:rsidRPr="00FB48C6">
        <w:rPr>
          <w:rFonts w:asciiTheme="minorBidi" w:hAnsiTheme="minorBidi" w:cstheme="minorBidi"/>
          <w:b/>
        </w:rPr>
        <w:t xml:space="preserve"> Coordinator</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medical intervention and assessment for all attendees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provide KAUST Health is available as a first-line medical reception facility</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operations are carried out in-line with KAUST Health Emergency Medical Services Standard Operating Procedures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To liaise with and have arrangements in place with external Medical agencies </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To liaise and assist all other Emergency Services </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ensure KAUST Health Emergency Medical Service attendance and First Aid Point at the event location</w:t>
            </w:r>
          </w:p>
          <w:p w:rsidR="005352EB"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lastRenderedPageBreak/>
              <w:t>To report on all incidents and near misses</w:t>
            </w:r>
          </w:p>
          <w:p w:rsidR="005352EB" w:rsidRPr="005352EB" w:rsidRDefault="005352EB" w:rsidP="005352EB">
            <w:pPr>
              <w:numPr>
                <w:ilvl w:val="0"/>
                <w:numId w:val="5"/>
              </w:numPr>
              <w:suppressAutoHyphens/>
              <w:spacing w:line="276" w:lineRule="auto"/>
              <w:ind w:left="714" w:hanging="357"/>
              <w:jc w:val="both"/>
              <w:rPr>
                <w:rFonts w:asciiTheme="minorBidi" w:hAnsiTheme="minorBidi" w:cstheme="minorBidi"/>
              </w:rPr>
            </w:pPr>
            <w:r w:rsidRPr="005352EB">
              <w:rPr>
                <w:rFonts w:asciiTheme="minorBidi" w:hAnsiTheme="minorBidi" w:cstheme="minorBidi"/>
              </w:rPr>
              <w:t>To liaise with and assist the Event Controller</w:t>
            </w:r>
          </w:p>
        </w:tc>
      </w:tr>
    </w:tbl>
    <w:p w:rsidR="007F5084" w:rsidRPr="005352EB" w:rsidRDefault="007F5084" w:rsidP="005352EB">
      <w:pPr>
        <w:suppressAutoHyphens/>
        <w:spacing w:line="276" w:lineRule="auto"/>
        <w:jc w:val="both"/>
        <w:rPr>
          <w:rFonts w:asciiTheme="minorBidi" w:hAnsiTheme="minorBidi" w:cstheme="minorBidi"/>
        </w:rPr>
      </w:pPr>
    </w:p>
    <w:p w:rsidR="007F5084" w:rsidRPr="00FB48C6" w:rsidRDefault="007F5084" w:rsidP="007F5084">
      <w:pPr>
        <w:tabs>
          <w:tab w:val="left" w:pos="709"/>
        </w:tabs>
        <w:ind w:left="720"/>
        <w:rPr>
          <w:rFonts w:asciiTheme="minorBidi" w:hAnsiTheme="minorBidi" w:cstheme="minorBidi"/>
          <w:b/>
        </w:rPr>
      </w:pPr>
    </w:p>
    <w:p w:rsidR="007F5084" w:rsidRDefault="007F5084" w:rsidP="00EC10F4">
      <w:pPr>
        <w:tabs>
          <w:tab w:val="left" w:pos="709"/>
        </w:tabs>
        <w:spacing w:line="360" w:lineRule="auto"/>
        <w:ind w:left="720"/>
        <w:rPr>
          <w:rFonts w:asciiTheme="minorBidi" w:hAnsiTheme="minorBidi" w:cstheme="minorBidi"/>
          <w:b/>
        </w:rPr>
      </w:pPr>
      <w:r w:rsidRPr="00FB48C6">
        <w:rPr>
          <w:rFonts w:asciiTheme="minorBidi" w:hAnsiTheme="minorBidi" w:cstheme="minorBidi"/>
          <w:b/>
        </w:rPr>
        <w:t>Food &amp; Beverage Coordinator</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with all event service providers, report any issues of concern to the Event Controller</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event service providers submit timely pre-event inventory requirements and schedules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event service providers meet all KAUST HSE and Food Safety policy requirements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Provide detailed plan for caterer’s layout arrangements and facilities in the areas designated.</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Have catering Contingency Plan arrangements in place to move all catering arrangements indoors if required </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Liaise with Community Life on all planned arrangements, prior, during and post events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event service providers meet with event requirements and maintain their allotted allocation / unit / pitch boundaries – Keeping adequate escape routes and access lanes between all units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Ensure all event service providers’ staff have attained the required safety training </w:t>
            </w:r>
          </w:p>
          <w:p w:rsidR="005352EB" w:rsidRPr="00FB48C6" w:rsidRDefault="005352EB" w:rsidP="005352EB">
            <w:pPr>
              <w:numPr>
                <w:ilvl w:val="0"/>
                <w:numId w:val="5"/>
              </w:numPr>
              <w:suppressAutoHyphens/>
              <w:spacing w:line="276" w:lineRule="auto"/>
              <w:jc w:val="both"/>
              <w:rPr>
                <w:rFonts w:asciiTheme="minorBidi" w:hAnsiTheme="minorBidi" w:cstheme="minorBidi"/>
              </w:rPr>
            </w:pPr>
            <w:r w:rsidRPr="00FB48C6">
              <w:rPr>
                <w:rFonts w:asciiTheme="minorBidi" w:hAnsiTheme="minorBidi" w:cstheme="minorBidi"/>
              </w:rPr>
              <w:t>Ensure all Mobile food vendors are provided with Food truck Guidelines.</w:t>
            </w:r>
          </w:p>
          <w:p w:rsidR="005352EB" w:rsidRPr="00FB48C6" w:rsidRDefault="005352EB" w:rsidP="005352EB">
            <w:pPr>
              <w:numPr>
                <w:ilvl w:val="0"/>
                <w:numId w:val="5"/>
              </w:numPr>
              <w:suppressAutoHyphens/>
              <w:spacing w:line="276" w:lineRule="auto"/>
              <w:jc w:val="both"/>
              <w:rPr>
                <w:rFonts w:asciiTheme="minorBidi" w:hAnsiTheme="minorBidi" w:cstheme="minorBidi"/>
              </w:rPr>
            </w:pPr>
            <w:r w:rsidRPr="00FB48C6">
              <w:rPr>
                <w:rFonts w:asciiTheme="minorBidi" w:hAnsiTheme="minorBidi" w:cstheme="minorBidi"/>
              </w:rPr>
              <w:t xml:space="preserve"> Ensure all Food vendors are attended FSQ training.</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event service providers provide and maintain only fit-for-purpose and certified transport and equipment on KAUST property</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 xml:space="preserve">To ensure enough tables, chairs and other equipment for all event participants and service providers </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adequate public access lighting between all service provider installations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Ensure all event service providers are familiar with any evacuation signals, routes and assembly points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ensure any portable power generators being used by any service providers are diesel powered only – Ensure compliance with No Gasoline on site policy and No Hot refueling</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report on all incidents and near misses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with and assist the Event Controller</w:t>
            </w:r>
          </w:p>
          <w:p w:rsidR="005352EB" w:rsidRDefault="005352EB" w:rsidP="00EC10F4">
            <w:pPr>
              <w:tabs>
                <w:tab w:val="left" w:pos="709"/>
              </w:tabs>
              <w:spacing w:line="360" w:lineRule="auto"/>
              <w:rPr>
                <w:rFonts w:asciiTheme="minorBidi" w:hAnsiTheme="minorBidi" w:cstheme="minorBidi"/>
                <w:b/>
              </w:rPr>
            </w:pPr>
          </w:p>
        </w:tc>
      </w:tr>
    </w:tbl>
    <w:p w:rsidR="005352EB" w:rsidRPr="00FB48C6" w:rsidRDefault="005352EB" w:rsidP="00EC10F4">
      <w:pPr>
        <w:tabs>
          <w:tab w:val="left" w:pos="709"/>
        </w:tabs>
        <w:spacing w:line="360" w:lineRule="auto"/>
        <w:ind w:left="720"/>
        <w:rPr>
          <w:rFonts w:asciiTheme="minorBidi" w:hAnsiTheme="minorBidi" w:cstheme="minorBidi"/>
          <w:b/>
        </w:rPr>
      </w:pPr>
    </w:p>
    <w:p w:rsidR="007F5084" w:rsidRDefault="007F5084" w:rsidP="007F5084">
      <w:pPr>
        <w:suppressAutoHyphens/>
        <w:spacing w:line="360" w:lineRule="auto"/>
        <w:ind w:left="714"/>
        <w:jc w:val="both"/>
        <w:rPr>
          <w:rFonts w:asciiTheme="minorBidi" w:hAnsiTheme="minorBidi" w:cstheme="minorBidi"/>
        </w:rPr>
      </w:pPr>
    </w:p>
    <w:p w:rsidR="007F5084" w:rsidRDefault="007F5084" w:rsidP="0058366C">
      <w:pPr>
        <w:tabs>
          <w:tab w:val="left" w:pos="709"/>
        </w:tabs>
        <w:rPr>
          <w:rFonts w:asciiTheme="minorBidi" w:hAnsiTheme="minorBidi" w:cstheme="minorBidi"/>
        </w:rPr>
      </w:pPr>
    </w:p>
    <w:p w:rsidR="0058366C" w:rsidRPr="00FB48C6" w:rsidRDefault="0058366C" w:rsidP="0058366C">
      <w:pPr>
        <w:tabs>
          <w:tab w:val="left" w:pos="709"/>
        </w:tabs>
        <w:rPr>
          <w:rFonts w:asciiTheme="minorBidi" w:hAnsiTheme="minorBidi" w:cstheme="minorBidi"/>
          <w:b/>
        </w:rPr>
      </w:pPr>
    </w:p>
    <w:p w:rsidR="004A1978" w:rsidRDefault="00487227" w:rsidP="004A1978">
      <w:pPr>
        <w:tabs>
          <w:tab w:val="left" w:pos="709"/>
        </w:tabs>
        <w:spacing w:line="360" w:lineRule="auto"/>
        <w:ind w:left="720"/>
        <w:rPr>
          <w:rFonts w:asciiTheme="minorBidi" w:hAnsiTheme="minorBidi" w:cstheme="minorBidi"/>
          <w:b/>
        </w:rPr>
      </w:pPr>
      <w:r>
        <w:rPr>
          <w:rFonts w:asciiTheme="minorBidi" w:hAnsiTheme="minorBidi" w:cstheme="minorBidi"/>
          <w:b/>
        </w:rPr>
        <w:lastRenderedPageBreak/>
        <w:t xml:space="preserve">Structures </w:t>
      </w:r>
      <w:r w:rsidR="004F08EF">
        <w:rPr>
          <w:rFonts w:asciiTheme="minorBidi" w:hAnsiTheme="minorBidi" w:cstheme="minorBidi"/>
          <w:b/>
        </w:rPr>
        <w:t xml:space="preserve">&amp; Stages </w:t>
      </w:r>
      <w:r w:rsidR="00EC10F4">
        <w:rPr>
          <w:rFonts w:asciiTheme="minorBidi" w:hAnsiTheme="minorBidi" w:cstheme="minorBidi"/>
          <w:b/>
        </w:rPr>
        <w:t>Coordinator</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Default="005352EB" w:rsidP="005352EB">
            <w:pPr>
              <w:tabs>
                <w:tab w:val="left" w:pos="709"/>
              </w:tabs>
              <w:rPr>
                <w:rFonts w:asciiTheme="minorBidi" w:hAnsiTheme="minorBidi" w:cstheme="minorBidi"/>
                <w:bCs/>
              </w:rPr>
            </w:pPr>
            <w:r w:rsidRPr="004F08EF">
              <w:rPr>
                <w:rFonts w:asciiTheme="minorBidi" w:hAnsiTheme="minorBidi" w:cstheme="minorBidi"/>
                <w:bCs/>
              </w:rPr>
              <w:t xml:space="preserve">Refer to the </w:t>
            </w:r>
            <w:r w:rsidRPr="004F08EF">
              <w:rPr>
                <w:rFonts w:asciiTheme="minorBidi" w:hAnsiTheme="minorBidi" w:cstheme="minorBidi"/>
                <w:bCs/>
                <w:i/>
                <w:iCs/>
              </w:rPr>
              <w:t>Guidelines for KAUST</w:t>
            </w:r>
            <w:r>
              <w:rPr>
                <w:rFonts w:asciiTheme="minorBidi" w:hAnsiTheme="minorBidi" w:cstheme="minorBidi"/>
                <w:bCs/>
                <w:i/>
                <w:iCs/>
              </w:rPr>
              <w:t>-</w:t>
            </w:r>
            <w:r w:rsidRPr="004F08EF">
              <w:rPr>
                <w:rFonts w:asciiTheme="minorBidi" w:hAnsiTheme="minorBidi" w:cstheme="minorBidi"/>
                <w:bCs/>
                <w:i/>
                <w:iCs/>
              </w:rPr>
              <w:t>Sponsored Events and Exhibitions</w:t>
            </w:r>
            <w:r>
              <w:rPr>
                <w:rFonts w:asciiTheme="minorBidi" w:hAnsiTheme="minorBidi" w:cstheme="minorBidi"/>
                <w:bCs/>
                <w:i/>
                <w:iCs/>
              </w:rPr>
              <w:t xml:space="preserve"> </w:t>
            </w:r>
            <w:r>
              <w:rPr>
                <w:rFonts w:asciiTheme="minorBidi" w:hAnsiTheme="minorBidi" w:cstheme="minorBidi"/>
                <w:bCs/>
              </w:rPr>
              <w:t>for more details pertaining to the responsibilities and deliverables for the following roles:</w:t>
            </w:r>
          </w:p>
          <w:p w:rsidR="005352EB" w:rsidRDefault="005352EB" w:rsidP="005352EB">
            <w:pPr>
              <w:pStyle w:val="ListParagraph"/>
              <w:numPr>
                <w:ilvl w:val="0"/>
                <w:numId w:val="25"/>
              </w:numPr>
              <w:tabs>
                <w:tab w:val="left" w:pos="709"/>
              </w:tabs>
              <w:spacing w:line="276" w:lineRule="auto"/>
              <w:rPr>
                <w:rFonts w:asciiTheme="minorBidi" w:hAnsiTheme="minorBidi" w:cstheme="minorBidi"/>
                <w:bCs/>
              </w:rPr>
            </w:pPr>
            <w:r w:rsidRPr="004F08EF">
              <w:rPr>
                <w:rFonts w:asciiTheme="minorBidi" w:hAnsiTheme="minorBidi" w:cstheme="minorBidi"/>
                <w:bCs/>
              </w:rPr>
              <w:t>Designer (structures and stages)</w:t>
            </w:r>
          </w:p>
          <w:p w:rsidR="005352EB" w:rsidRPr="004F08EF" w:rsidRDefault="005352EB" w:rsidP="005352EB">
            <w:pPr>
              <w:pStyle w:val="ListParagraph"/>
              <w:numPr>
                <w:ilvl w:val="0"/>
                <w:numId w:val="25"/>
              </w:numPr>
              <w:tabs>
                <w:tab w:val="left" w:pos="709"/>
              </w:tabs>
              <w:spacing w:line="276" w:lineRule="auto"/>
              <w:rPr>
                <w:rFonts w:asciiTheme="minorBidi" w:hAnsiTheme="minorBidi" w:cstheme="minorBidi"/>
                <w:bCs/>
              </w:rPr>
            </w:pPr>
            <w:r w:rsidRPr="004F08EF">
              <w:rPr>
                <w:rFonts w:asciiTheme="minorBidi" w:hAnsiTheme="minorBidi" w:cstheme="minorBidi"/>
                <w:bCs/>
              </w:rPr>
              <w:t>Manufacturer Fabricator</w:t>
            </w:r>
            <w:r>
              <w:rPr>
                <w:rFonts w:asciiTheme="minorBidi" w:hAnsiTheme="minorBidi" w:cstheme="minorBidi"/>
                <w:bCs/>
              </w:rPr>
              <w:t xml:space="preserve"> </w:t>
            </w:r>
            <w:r w:rsidRPr="004F08EF">
              <w:rPr>
                <w:rFonts w:asciiTheme="minorBidi" w:hAnsiTheme="minorBidi" w:cstheme="minorBidi"/>
                <w:bCs/>
              </w:rPr>
              <w:t>(structures and stages)</w:t>
            </w:r>
          </w:p>
          <w:p w:rsidR="005352EB" w:rsidRPr="004F08EF" w:rsidRDefault="005352EB" w:rsidP="005352EB">
            <w:pPr>
              <w:pStyle w:val="ListParagraph"/>
              <w:numPr>
                <w:ilvl w:val="0"/>
                <w:numId w:val="25"/>
              </w:numPr>
              <w:tabs>
                <w:tab w:val="left" w:pos="709"/>
              </w:tabs>
              <w:spacing w:line="276" w:lineRule="auto"/>
              <w:rPr>
                <w:rFonts w:asciiTheme="minorBidi" w:hAnsiTheme="minorBidi" w:cstheme="minorBidi"/>
                <w:bCs/>
              </w:rPr>
            </w:pPr>
            <w:r w:rsidRPr="004F08EF">
              <w:rPr>
                <w:rFonts w:asciiTheme="minorBidi" w:hAnsiTheme="minorBidi" w:cstheme="minorBidi"/>
                <w:bCs/>
              </w:rPr>
              <w:t>Structural Engineer (structures and stages)</w:t>
            </w:r>
          </w:p>
          <w:p w:rsidR="005352EB" w:rsidRPr="004F08EF" w:rsidRDefault="005352EB" w:rsidP="005352EB">
            <w:pPr>
              <w:pStyle w:val="ListParagraph"/>
              <w:numPr>
                <w:ilvl w:val="0"/>
                <w:numId w:val="25"/>
              </w:numPr>
              <w:tabs>
                <w:tab w:val="left" w:pos="709"/>
              </w:tabs>
              <w:spacing w:line="276" w:lineRule="auto"/>
              <w:rPr>
                <w:rFonts w:asciiTheme="minorBidi" w:hAnsiTheme="minorBidi" w:cstheme="minorBidi"/>
                <w:bCs/>
              </w:rPr>
            </w:pPr>
            <w:r w:rsidRPr="004F08EF">
              <w:rPr>
                <w:rFonts w:asciiTheme="minorBidi" w:hAnsiTheme="minorBidi" w:cstheme="minorBidi"/>
                <w:bCs/>
              </w:rPr>
              <w:t>Supplier Installer (structures and stages)</w:t>
            </w:r>
          </w:p>
          <w:p w:rsidR="005352EB" w:rsidRDefault="005352EB" w:rsidP="007F5084">
            <w:pPr>
              <w:tabs>
                <w:tab w:val="left" w:pos="709"/>
              </w:tabs>
              <w:rPr>
                <w:rFonts w:asciiTheme="minorBidi" w:hAnsiTheme="minorBidi" w:cstheme="minorBidi"/>
                <w:b/>
              </w:rPr>
            </w:pPr>
          </w:p>
        </w:tc>
      </w:tr>
    </w:tbl>
    <w:p w:rsidR="005352EB" w:rsidRDefault="005352EB" w:rsidP="007F5084">
      <w:pPr>
        <w:tabs>
          <w:tab w:val="left" w:pos="709"/>
        </w:tabs>
        <w:ind w:left="720"/>
        <w:rPr>
          <w:rFonts w:asciiTheme="minorBidi" w:hAnsiTheme="minorBidi" w:cstheme="minorBidi"/>
          <w:b/>
        </w:rPr>
      </w:pPr>
    </w:p>
    <w:p w:rsidR="004F08EF" w:rsidRDefault="004F08EF" w:rsidP="007F5084">
      <w:pPr>
        <w:tabs>
          <w:tab w:val="left" w:pos="709"/>
        </w:tabs>
        <w:ind w:left="720"/>
        <w:rPr>
          <w:rFonts w:asciiTheme="minorBidi" w:hAnsiTheme="minorBidi" w:cstheme="minorBidi"/>
          <w:b/>
        </w:rPr>
      </w:pPr>
    </w:p>
    <w:p w:rsidR="00266FF7" w:rsidRPr="00FB48C6" w:rsidRDefault="00266FF7" w:rsidP="004F08EF">
      <w:pPr>
        <w:tabs>
          <w:tab w:val="left" w:pos="709"/>
        </w:tabs>
        <w:rPr>
          <w:rFonts w:asciiTheme="minorBidi" w:hAnsiTheme="minorBidi" w:cstheme="minorBidi"/>
          <w:b/>
        </w:rPr>
      </w:pPr>
    </w:p>
    <w:p w:rsidR="00266FF7" w:rsidRPr="00FB48C6" w:rsidRDefault="00266FF7" w:rsidP="007F5084">
      <w:pPr>
        <w:tabs>
          <w:tab w:val="left" w:pos="709"/>
        </w:tabs>
        <w:ind w:left="720"/>
        <w:rPr>
          <w:rFonts w:asciiTheme="minorBidi" w:hAnsiTheme="minorBidi" w:cstheme="minorBidi"/>
          <w:b/>
        </w:rPr>
      </w:pPr>
    </w:p>
    <w:p w:rsidR="005352EB" w:rsidRPr="00FB48C6" w:rsidRDefault="007F5084" w:rsidP="004A1978">
      <w:pPr>
        <w:tabs>
          <w:tab w:val="left" w:pos="709"/>
        </w:tabs>
        <w:spacing w:line="360" w:lineRule="auto"/>
        <w:ind w:left="720"/>
        <w:rPr>
          <w:rFonts w:asciiTheme="minorBidi" w:hAnsiTheme="minorBidi" w:cstheme="minorBidi"/>
          <w:b/>
        </w:rPr>
      </w:pPr>
      <w:r w:rsidRPr="00FB48C6">
        <w:rPr>
          <w:rFonts w:asciiTheme="minorBidi" w:hAnsiTheme="minorBidi" w:cstheme="minorBidi"/>
          <w:b/>
        </w:rPr>
        <w:t>Emergency Management Coordinator</w:t>
      </w:r>
    </w:p>
    <w:tbl>
      <w:tblPr>
        <w:tblStyle w:val="TableGrid"/>
        <w:tblW w:w="0" w:type="auto"/>
        <w:tblInd w:w="720" w:type="dxa"/>
        <w:tblLook w:val="04A0" w:firstRow="1" w:lastRow="0" w:firstColumn="1" w:lastColumn="0" w:noHBand="0" w:noVBand="1"/>
      </w:tblPr>
      <w:tblGrid>
        <w:gridCol w:w="9022"/>
      </w:tblGrid>
      <w:tr w:rsidR="005352EB" w:rsidTr="005352EB">
        <w:tc>
          <w:tcPr>
            <w:tcW w:w="9742" w:type="dxa"/>
          </w:tcPr>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carry out pre-event emergency preparedness visits and develop event specific risk assessments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develop an event specific Event Safety Plan and distribute it to all Key personnel</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and assist all Key Personnel and departments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with all KAUST Emergency Services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carry out any necessary reviews and revisions to the Event Safety Plan and communicate any necessary changes</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carry out (or HSE delegate in absence) overall Event Emergency Preparedness Assessment prior and during the events, raising any concerns to the Event Controller</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coordinate (or HSE delegate in absence) any emergency activity and support the University Incident Commander in the event of an emergency incident occurring</w:t>
            </w:r>
          </w:p>
          <w:p w:rsidR="005352EB" w:rsidRPr="00FB48C6" w:rsidRDefault="005352EB" w:rsidP="005352EB">
            <w:pPr>
              <w:numPr>
                <w:ilvl w:val="0"/>
                <w:numId w:val="5"/>
              </w:numPr>
              <w:suppressAutoHyphens/>
              <w:spacing w:line="276" w:lineRule="auto"/>
              <w:ind w:left="714" w:hanging="357"/>
              <w:jc w:val="both"/>
              <w:rPr>
                <w:rFonts w:asciiTheme="minorBidi" w:hAnsiTheme="minorBidi" w:cstheme="minorBidi"/>
              </w:rPr>
            </w:pPr>
            <w:r w:rsidRPr="00FB48C6">
              <w:rPr>
                <w:rFonts w:asciiTheme="minorBidi" w:hAnsiTheme="minorBidi" w:cstheme="minorBidi"/>
              </w:rPr>
              <w:t>To liaise with and assist the Event Controller</w:t>
            </w:r>
          </w:p>
          <w:p w:rsidR="005352EB" w:rsidRDefault="005352EB" w:rsidP="007F5084">
            <w:pPr>
              <w:tabs>
                <w:tab w:val="left" w:pos="709"/>
              </w:tabs>
              <w:rPr>
                <w:rFonts w:asciiTheme="minorBidi" w:hAnsiTheme="minorBidi" w:cstheme="minorBidi"/>
                <w:b/>
              </w:rPr>
            </w:pPr>
          </w:p>
        </w:tc>
      </w:tr>
    </w:tbl>
    <w:p w:rsidR="007F5084" w:rsidRPr="00FB48C6" w:rsidRDefault="007F5084" w:rsidP="007F5084">
      <w:pPr>
        <w:tabs>
          <w:tab w:val="left" w:pos="709"/>
        </w:tabs>
        <w:ind w:left="720"/>
        <w:rPr>
          <w:rFonts w:asciiTheme="minorBidi" w:hAnsiTheme="minorBidi" w:cstheme="minorBidi"/>
          <w:b/>
        </w:rPr>
      </w:pPr>
    </w:p>
    <w:p w:rsidR="00A421AE" w:rsidRPr="00FB48C6" w:rsidRDefault="00A421AE" w:rsidP="00A421AE">
      <w:pPr>
        <w:suppressAutoHyphens/>
        <w:spacing w:line="360" w:lineRule="auto"/>
        <w:ind w:left="714"/>
        <w:jc w:val="both"/>
        <w:rPr>
          <w:rFonts w:asciiTheme="minorBidi" w:hAnsiTheme="minorBidi" w:cstheme="minorBidi"/>
        </w:rPr>
      </w:pPr>
    </w:p>
    <w:p w:rsidR="00BB7905" w:rsidRPr="00FB48C6" w:rsidRDefault="00BB7905" w:rsidP="00BB7905">
      <w:pPr>
        <w:suppressAutoHyphens/>
        <w:spacing w:line="360" w:lineRule="auto"/>
        <w:jc w:val="both"/>
        <w:rPr>
          <w:rFonts w:asciiTheme="minorBidi" w:hAnsiTheme="minorBidi" w:cstheme="minorBidi"/>
        </w:rPr>
      </w:pPr>
    </w:p>
    <w:p w:rsidR="00BB7905" w:rsidRPr="00FB48C6" w:rsidRDefault="00BB7905" w:rsidP="00BB7905">
      <w:pPr>
        <w:suppressAutoHyphens/>
        <w:spacing w:line="360" w:lineRule="auto"/>
        <w:jc w:val="both"/>
        <w:rPr>
          <w:rFonts w:asciiTheme="minorBidi" w:hAnsiTheme="minorBidi" w:cstheme="minorBidi"/>
        </w:rPr>
      </w:pPr>
    </w:p>
    <w:p w:rsidR="00BB7905" w:rsidRPr="00FB48C6" w:rsidRDefault="00BB7905" w:rsidP="00BB7905">
      <w:pPr>
        <w:suppressAutoHyphens/>
        <w:spacing w:line="360" w:lineRule="auto"/>
        <w:jc w:val="both"/>
        <w:rPr>
          <w:rFonts w:asciiTheme="minorBidi" w:hAnsiTheme="minorBidi" w:cstheme="minorBidi"/>
        </w:rPr>
      </w:pPr>
    </w:p>
    <w:p w:rsidR="00BB7905" w:rsidRPr="00FB48C6" w:rsidRDefault="00BB7905" w:rsidP="00ED706E">
      <w:pPr>
        <w:tabs>
          <w:tab w:val="left" w:pos="709"/>
        </w:tabs>
        <w:suppressAutoHyphens/>
        <w:spacing w:line="276" w:lineRule="auto"/>
        <w:jc w:val="both"/>
        <w:rPr>
          <w:rFonts w:asciiTheme="minorBidi" w:hAnsiTheme="minorBidi" w:cstheme="minorBidi"/>
        </w:rPr>
      </w:pPr>
    </w:p>
    <w:p w:rsidR="00ED706E" w:rsidRPr="00FB48C6" w:rsidRDefault="00ED706E" w:rsidP="00A53D2F">
      <w:pPr>
        <w:suppressAutoHyphens/>
        <w:spacing w:line="276" w:lineRule="auto"/>
        <w:rPr>
          <w:rFonts w:asciiTheme="minorBidi" w:hAnsiTheme="minorBidi" w:cstheme="minorBidi"/>
          <w:color w:val="000000"/>
        </w:rPr>
      </w:pPr>
    </w:p>
    <w:p w:rsidR="00ED706E" w:rsidRPr="00FB48C6" w:rsidRDefault="00ED706E" w:rsidP="00ED706E">
      <w:pPr>
        <w:suppressAutoHyphens/>
        <w:spacing w:line="276" w:lineRule="auto"/>
        <w:rPr>
          <w:rFonts w:asciiTheme="minorBidi" w:hAnsiTheme="minorBidi" w:cstheme="minorBidi"/>
          <w:color w:val="000000"/>
        </w:rPr>
      </w:pPr>
    </w:p>
    <w:p w:rsidR="00ED706E" w:rsidRPr="00FB48C6" w:rsidRDefault="00ED706E" w:rsidP="00ED706E">
      <w:pPr>
        <w:suppressAutoHyphens/>
        <w:spacing w:line="276" w:lineRule="auto"/>
        <w:rPr>
          <w:rFonts w:asciiTheme="minorBidi" w:hAnsiTheme="minorBidi" w:cstheme="minorBidi"/>
          <w:color w:val="000000"/>
        </w:rPr>
      </w:pPr>
    </w:p>
    <w:p w:rsidR="00ED706E" w:rsidRPr="00FB48C6" w:rsidRDefault="00ED706E" w:rsidP="00ED706E">
      <w:pPr>
        <w:suppressAutoHyphens/>
        <w:spacing w:line="276" w:lineRule="auto"/>
        <w:rPr>
          <w:rFonts w:asciiTheme="minorBidi" w:hAnsiTheme="minorBidi" w:cstheme="minorBidi"/>
          <w:color w:val="000000"/>
        </w:rPr>
      </w:pPr>
    </w:p>
    <w:p w:rsidR="00ED706E" w:rsidRPr="00FB48C6" w:rsidRDefault="00ED706E" w:rsidP="00ED706E">
      <w:pPr>
        <w:suppressAutoHyphens/>
        <w:spacing w:line="276" w:lineRule="auto"/>
        <w:rPr>
          <w:rFonts w:asciiTheme="minorBidi" w:hAnsiTheme="minorBidi" w:cstheme="minorBidi"/>
          <w:color w:val="000000"/>
        </w:rPr>
      </w:pPr>
    </w:p>
    <w:p w:rsidR="00ED706E" w:rsidRPr="00FB48C6" w:rsidRDefault="00ED706E" w:rsidP="003D4A6E">
      <w:pPr>
        <w:pStyle w:val="Heading1"/>
        <w:pageBreakBefore/>
        <w:numPr>
          <w:ilvl w:val="0"/>
          <w:numId w:val="0"/>
        </w:numPr>
        <w:tabs>
          <w:tab w:val="left" w:pos="709"/>
        </w:tabs>
        <w:suppressAutoHyphens/>
        <w:spacing w:line="276" w:lineRule="auto"/>
        <w:rPr>
          <w:rFonts w:asciiTheme="minorBidi" w:hAnsiTheme="minorBidi" w:cstheme="minorBidi"/>
          <w:color w:val="C0171A"/>
          <w:u w:val="single"/>
          <w:lang w:val="en-US"/>
        </w:rPr>
      </w:pPr>
      <w:r w:rsidRPr="00FB48C6">
        <w:rPr>
          <w:rFonts w:asciiTheme="minorBidi" w:hAnsiTheme="minorBidi" w:cstheme="minorBidi"/>
          <w:color w:val="C0171A"/>
          <w:u w:val="single"/>
          <w:lang w:val="en-US"/>
        </w:rPr>
        <w:lastRenderedPageBreak/>
        <w:t>S</w:t>
      </w:r>
      <w:r w:rsidR="003D4A6E" w:rsidRPr="00FB48C6">
        <w:rPr>
          <w:rFonts w:asciiTheme="minorBidi" w:hAnsiTheme="minorBidi" w:cstheme="minorBidi"/>
          <w:color w:val="C0171A"/>
          <w:u w:val="single"/>
          <w:lang w:val="en-US"/>
        </w:rPr>
        <w:t xml:space="preserve">ECTION THREE:  </w:t>
      </w:r>
      <w:r w:rsidR="006A0879">
        <w:rPr>
          <w:rFonts w:asciiTheme="minorBidi" w:hAnsiTheme="minorBidi" w:cstheme="minorBidi"/>
          <w:color w:val="C0171A"/>
          <w:u w:val="single"/>
          <w:lang w:val="en-US"/>
        </w:rPr>
        <w:t xml:space="preserve">HEALTH &amp; </w:t>
      </w:r>
      <w:r w:rsidR="003D4A6E" w:rsidRPr="00FB48C6">
        <w:rPr>
          <w:rFonts w:asciiTheme="minorBidi" w:hAnsiTheme="minorBidi" w:cstheme="minorBidi"/>
          <w:color w:val="C0171A"/>
          <w:u w:val="single"/>
          <w:lang w:val="en-US"/>
        </w:rPr>
        <w:t>SAFETY</w:t>
      </w:r>
    </w:p>
    <w:p w:rsidR="006D1C55" w:rsidRPr="00FB48C6" w:rsidRDefault="006D1C55" w:rsidP="002D40DF">
      <w:pPr>
        <w:pStyle w:val="Heading2"/>
        <w:numPr>
          <w:ilvl w:val="0"/>
          <w:numId w:val="0"/>
        </w:numPr>
        <w:rPr>
          <w:rFonts w:asciiTheme="minorBidi" w:hAnsiTheme="minorBidi" w:cstheme="minorBidi"/>
          <w:lang w:val="en-US"/>
        </w:rPr>
      </w:pPr>
    </w:p>
    <w:p w:rsidR="006D1C55" w:rsidRPr="00FB48C6" w:rsidRDefault="00C6584E" w:rsidP="00C6584E">
      <w:pPr>
        <w:pStyle w:val="Pa2"/>
        <w:rPr>
          <w:rFonts w:asciiTheme="minorBidi" w:hAnsiTheme="minorBidi" w:cstheme="minorBidi"/>
          <w:b/>
          <w:color w:val="000000"/>
          <w:lang w:val="en-US"/>
        </w:rPr>
      </w:pPr>
      <w:r w:rsidRPr="00FB48C6">
        <w:rPr>
          <w:rFonts w:asciiTheme="minorBidi" w:hAnsiTheme="minorBidi" w:cstheme="minorBidi"/>
          <w:b/>
          <w:color w:val="000000"/>
          <w:lang w:val="en-US"/>
        </w:rPr>
        <w:t xml:space="preserve">1. </w:t>
      </w:r>
      <w:r w:rsidR="00951D82">
        <w:rPr>
          <w:rFonts w:asciiTheme="minorBidi" w:hAnsiTheme="minorBidi" w:cstheme="minorBidi"/>
          <w:b/>
          <w:color w:val="000000"/>
          <w:lang w:val="en-US"/>
        </w:rPr>
        <w:t xml:space="preserve">Health, </w:t>
      </w:r>
      <w:r w:rsidR="0070664D">
        <w:rPr>
          <w:rFonts w:asciiTheme="minorBidi" w:hAnsiTheme="minorBidi" w:cstheme="minorBidi"/>
          <w:b/>
          <w:color w:val="000000"/>
          <w:lang w:val="en-US"/>
        </w:rPr>
        <w:t>Safety &amp; Environmental Guidelines</w:t>
      </w:r>
    </w:p>
    <w:p w:rsidR="00C6584E" w:rsidRPr="00FB48C6" w:rsidRDefault="00C6584E" w:rsidP="00C6584E">
      <w:pPr>
        <w:pStyle w:val="Default"/>
        <w:rPr>
          <w:rFonts w:asciiTheme="minorBidi" w:hAnsiTheme="minorBidi" w:cstheme="minorBidi"/>
          <w:sz w:val="26"/>
          <w:szCs w:val="26"/>
          <w:lang w:val="en-US"/>
        </w:rPr>
      </w:pPr>
    </w:p>
    <w:p w:rsidR="0070664D" w:rsidRDefault="0070664D" w:rsidP="00951D82">
      <w:pPr>
        <w:pStyle w:val="Indent"/>
        <w:jc w:val="both"/>
        <w:rPr>
          <w:rFonts w:asciiTheme="minorBidi" w:hAnsiTheme="minorBidi" w:cstheme="minorBidi"/>
          <w:iCs/>
          <w:sz w:val="24"/>
          <w:szCs w:val="24"/>
          <w:lang w:val="en-US"/>
        </w:rPr>
      </w:pPr>
      <w:r w:rsidRPr="0070664D">
        <w:rPr>
          <w:rFonts w:asciiTheme="minorBidi" w:hAnsiTheme="minorBidi" w:cstheme="minorBidi"/>
          <w:iCs/>
          <w:sz w:val="24"/>
          <w:szCs w:val="24"/>
          <w:lang w:val="en-US"/>
        </w:rPr>
        <w:t>In support of the Health, Safety</w:t>
      </w:r>
      <w:r w:rsidR="00951D82">
        <w:rPr>
          <w:rFonts w:asciiTheme="minorBidi" w:hAnsiTheme="minorBidi" w:cstheme="minorBidi"/>
          <w:iCs/>
          <w:sz w:val="24"/>
          <w:szCs w:val="24"/>
          <w:lang w:val="en-US"/>
        </w:rPr>
        <w:t xml:space="preserve"> and Environmental Policy, the </w:t>
      </w:r>
      <w:r w:rsidR="00951D82" w:rsidRPr="00951D82">
        <w:rPr>
          <w:rFonts w:asciiTheme="minorBidi" w:hAnsiTheme="minorBidi" w:cstheme="minorBidi"/>
          <w:b/>
          <w:bCs/>
          <w:i/>
          <w:sz w:val="24"/>
          <w:szCs w:val="24"/>
          <w:lang w:val="en-US"/>
        </w:rPr>
        <w:t xml:space="preserve">Guideline for KAUST-Sponsored Events and Exhibitions </w:t>
      </w:r>
      <w:r w:rsidR="00951D82">
        <w:rPr>
          <w:rFonts w:asciiTheme="minorBidi" w:hAnsiTheme="minorBidi" w:cstheme="minorBidi"/>
          <w:iCs/>
          <w:sz w:val="24"/>
          <w:szCs w:val="24"/>
          <w:lang w:val="en-US"/>
        </w:rPr>
        <w:t>is</w:t>
      </w:r>
      <w:r w:rsidRPr="0070664D">
        <w:rPr>
          <w:rFonts w:asciiTheme="minorBidi" w:hAnsiTheme="minorBidi" w:cstheme="minorBidi"/>
          <w:iCs/>
          <w:sz w:val="24"/>
          <w:szCs w:val="24"/>
          <w:lang w:val="en-US"/>
        </w:rPr>
        <w:t xml:space="preserve"> intended to provide the people who create and organize events in KAUST with information about event types and the requirements, procedures, and operational best practices required to help the events run safely. Event Organizers must follow these guidelines to protect public safety and KAUST assets and to promote an enjoyable experience for eve</w:t>
      </w:r>
      <w:r w:rsidR="00951D82">
        <w:rPr>
          <w:rFonts w:asciiTheme="minorBidi" w:hAnsiTheme="minorBidi" w:cstheme="minorBidi"/>
          <w:iCs/>
          <w:sz w:val="24"/>
          <w:szCs w:val="24"/>
          <w:lang w:val="en-US"/>
        </w:rPr>
        <w:t xml:space="preserve">ryone involved. </w:t>
      </w:r>
      <w:r w:rsidRPr="0070664D">
        <w:rPr>
          <w:rFonts w:asciiTheme="minorBidi" w:hAnsiTheme="minorBidi" w:cstheme="minorBidi"/>
          <w:iCs/>
          <w:sz w:val="24"/>
          <w:szCs w:val="24"/>
          <w:lang w:val="en-US"/>
        </w:rPr>
        <w:t>The Guidelines for KAUST-Sponsored Events and Exhibitions is an evolving document subject to periodic updates, which may be due to changes to local laws, internal policies, procedures, or other plausible reasons. As such, we welcome comments and suggestions at hse@kaust.edu.sa.</w:t>
      </w:r>
    </w:p>
    <w:p w:rsidR="00790597" w:rsidRDefault="0070664D" w:rsidP="00790597">
      <w:pPr>
        <w:suppressAutoHyphens/>
        <w:spacing w:after="200" w:line="360" w:lineRule="auto"/>
        <w:jc w:val="both"/>
        <w:rPr>
          <w:rFonts w:asciiTheme="minorBidi" w:hAnsiTheme="minorBidi" w:cstheme="minorBidi"/>
          <w:b/>
        </w:rPr>
      </w:pPr>
      <w:r>
        <w:rPr>
          <w:rFonts w:asciiTheme="minorBidi" w:hAnsiTheme="minorBidi" w:cstheme="minorBidi"/>
          <w:b/>
        </w:rPr>
        <w:t>2</w:t>
      </w:r>
      <w:r w:rsidR="00B00F28" w:rsidRPr="00FB48C6">
        <w:rPr>
          <w:rFonts w:asciiTheme="minorBidi" w:hAnsiTheme="minorBidi" w:cstheme="minorBidi"/>
          <w:b/>
        </w:rPr>
        <w:t>.</w:t>
      </w:r>
      <w:r w:rsidR="00495CE3" w:rsidRPr="00FB48C6">
        <w:rPr>
          <w:rFonts w:asciiTheme="minorBidi" w:hAnsiTheme="minorBidi" w:cstheme="minorBidi"/>
          <w:b/>
        </w:rPr>
        <w:t xml:space="preserve"> </w:t>
      </w:r>
      <w:r w:rsidR="00790597">
        <w:rPr>
          <w:rFonts w:asciiTheme="minorBidi" w:hAnsiTheme="minorBidi" w:cstheme="minorBidi"/>
          <w:b/>
        </w:rPr>
        <w:t>Event Risk Assessment</w:t>
      </w:r>
    </w:p>
    <w:p w:rsidR="00790597" w:rsidRDefault="00790597" w:rsidP="00790597">
      <w:pPr>
        <w:suppressAutoHyphens/>
        <w:spacing w:after="200" w:line="360" w:lineRule="auto"/>
        <w:jc w:val="both"/>
        <w:rPr>
          <w:rFonts w:asciiTheme="minorBidi" w:hAnsiTheme="minorBidi" w:cstheme="minorBidi"/>
        </w:rPr>
      </w:pPr>
      <w:r w:rsidRPr="00C40814">
        <w:rPr>
          <w:rFonts w:asciiTheme="minorBidi" w:hAnsiTheme="minorBidi" w:cstheme="minorBidi"/>
        </w:rPr>
        <w:t xml:space="preserve">Event Organizers are responsible for ensuring that the event has a documented risk assessment that estimates the impact a hazard would have on people, services, facilities, and structures and matches these estimates with descriptions of specific mitigations of each identified risk. </w:t>
      </w:r>
    </w:p>
    <w:p w:rsidR="00990EBD" w:rsidRPr="00FB48C6" w:rsidRDefault="0070664D" w:rsidP="004A1978">
      <w:pPr>
        <w:spacing w:line="360" w:lineRule="auto"/>
        <w:jc w:val="both"/>
        <w:rPr>
          <w:rFonts w:asciiTheme="minorBidi" w:eastAsia="Arial Unicode MS" w:hAnsiTheme="minorBidi" w:cstheme="minorBidi"/>
          <w:b/>
          <w:bCs/>
          <w:kern w:val="1"/>
          <w:lang w:eastAsia="ar-SA"/>
        </w:rPr>
      </w:pPr>
      <w:r>
        <w:rPr>
          <w:rFonts w:asciiTheme="minorBidi" w:eastAsia="Arial Unicode MS" w:hAnsiTheme="minorBidi" w:cstheme="minorBidi"/>
          <w:b/>
          <w:bCs/>
          <w:kern w:val="1"/>
          <w:lang w:eastAsia="ar-SA"/>
        </w:rPr>
        <w:t>3</w:t>
      </w:r>
      <w:r w:rsidR="00B00F28" w:rsidRPr="00FB48C6">
        <w:rPr>
          <w:rFonts w:asciiTheme="minorBidi" w:eastAsia="Arial Unicode MS" w:hAnsiTheme="minorBidi" w:cstheme="minorBidi"/>
          <w:b/>
          <w:bCs/>
          <w:kern w:val="1"/>
          <w:lang w:eastAsia="ar-SA"/>
        </w:rPr>
        <w:t>.</w:t>
      </w:r>
      <w:r w:rsidR="00ED706E" w:rsidRPr="00FB48C6">
        <w:rPr>
          <w:rFonts w:asciiTheme="minorBidi" w:eastAsia="Arial Unicode MS" w:hAnsiTheme="minorBidi" w:cstheme="minorBidi"/>
          <w:b/>
          <w:bCs/>
          <w:color w:val="C0504D"/>
          <w:kern w:val="1"/>
          <w:lang w:eastAsia="ar-SA"/>
        </w:rPr>
        <w:t xml:space="preserve"> </w:t>
      </w:r>
      <w:r w:rsidR="00990EBD" w:rsidRPr="00FB48C6">
        <w:rPr>
          <w:rFonts w:asciiTheme="minorBidi" w:eastAsia="Arial Unicode MS" w:hAnsiTheme="minorBidi" w:cstheme="minorBidi"/>
          <w:b/>
          <w:bCs/>
          <w:kern w:val="1"/>
          <w:lang w:eastAsia="ar-SA"/>
        </w:rPr>
        <w:t>Emergency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90EBD" w:rsidRPr="00FB48C6" w:rsidTr="00D561F0">
        <w:tc>
          <w:tcPr>
            <w:tcW w:w="5000" w:type="pct"/>
            <w:shd w:val="clear" w:color="auto" w:fill="C6D9F1"/>
          </w:tcPr>
          <w:p w:rsidR="00990EBD" w:rsidRPr="002F6471" w:rsidRDefault="00990EBD" w:rsidP="00D561F0">
            <w:pPr>
              <w:rPr>
                <w:rFonts w:asciiTheme="minorBidi" w:eastAsia="Arial Unicode MS" w:hAnsiTheme="minorBidi" w:cstheme="minorBidi"/>
                <w:kern w:val="1"/>
                <w:lang w:eastAsia="ar-SA"/>
              </w:rPr>
            </w:pPr>
            <w:r w:rsidRPr="002F6471">
              <w:rPr>
                <w:rFonts w:asciiTheme="minorBidi" w:eastAsia="Arial Unicode MS" w:hAnsiTheme="minorBidi" w:cstheme="minorBidi"/>
                <w:kern w:val="1"/>
                <w:lang w:eastAsia="ar-SA"/>
              </w:rPr>
              <w:t>Immediately before the start of any event in a venue holding more than 49 people, an announcement must be made to notify occupants of the location of exits to be used in the case of a fire or other emergency and advise occupants that if the fire alarm sounds they must evacuate from the building. Suggested announcements wording is:</w:t>
            </w:r>
          </w:p>
          <w:p w:rsidR="00990EBD" w:rsidRPr="002F6471" w:rsidRDefault="00990EBD" w:rsidP="00D561F0">
            <w:pPr>
              <w:rPr>
                <w:rFonts w:asciiTheme="minorBidi" w:eastAsia="Arial Unicode MS" w:hAnsiTheme="minorBidi" w:cstheme="minorBidi"/>
                <w:i/>
                <w:iCs/>
                <w:kern w:val="1"/>
                <w:lang w:eastAsia="ar-SA"/>
              </w:rPr>
            </w:pPr>
            <w:r>
              <w:rPr>
                <w:rFonts w:asciiTheme="minorBidi" w:eastAsia="Arial Unicode MS" w:hAnsiTheme="minorBidi" w:cstheme="minorBidi"/>
                <w:i/>
                <w:iCs/>
                <w:kern w:val="1"/>
                <w:lang w:eastAsia="ar-SA"/>
              </w:rPr>
              <w:t>“</w:t>
            </w:r>
            <w:r w:rsidRPr="002F6471">
              <w:rPr>
                <w:rFonts w:asciiTheme="minorBidi" w:eastAsia="Arial Unicode MS" w:hAnsiTheme="minorBidi" w:cstheme="minorBidi"/>
                <w:i/>
                <w:iCs/>
                <w:kern w:val="1"/>
                <w:lang w:eastAsia="ar-SA"/>
              </w:rPr>
              <w:t>May I have your attention, please? Please note that emergency exits are located (...announce / point out a specific location for this venue...). In the event of an emergency or fire alarm, please proceed quickly and calmly out of the nearest emergency exit and gather at the designated assembly area.</w:t>
            </w:r>
            <w:r>
              <w:rPr>
                <w:rFonts w:asciiTheme="minorBidi" w:eastAsia="Arial Unicode MS" w:hAnsiTheme="minorBidi" w:cstheme="minorBidi"/>
                <w:i/>
                <w:iCs/>
                <w:kern w:val="1"/>
                <w:lang w:eastAsia="ar-SA"/>
              </w:rPr>
              <w:t>”</w:t>
            </w:r>
          </w:p>
          <w:p w:rsidR="00990EBD" w:rsidRDefault="00990EBD" w:rsidP="00D561F0">
            <w:pPr>
              <w:rPr>
                <w:rFonts w:asciiTheme="minorBidi" w:eastAsia="Arial Unicode MS" w:hAnsiTheme="minorBidi" w:cstheme="minorBidi"/>
                <w:kern w:val="1"/>
                <w:lang w:eastAsia="ar-SA"/>
              </w:rPr>
            </w:pPr>
          </w:p>
          <w:p w:rsidR="00990EBD" w:rsidRPr="002F6471" w:rsidRDefault="00990EBD" w:rsidP="00D561F0">
            <w:pPr>
              <w:rPr>
                <w:rFonts w:asciiTheme="minorBidi" w:eastAsia="Arial Unicode MS" w:hAnsiTheme="minorBidi" w:cstheme="minorBidi"/>
                <w:kern w:val="1"/>
                <w:lang w:eastAsia="ar-SA"/>
              </w:rPr>
            </w:pPr>
            <w:r w:rsidRPr="002F6471">
              <w:rPr>
                <w:rFonts w:asciiTheme="minorBidi" w:eastAsia="Arial Unicode MS" w:hAnsiTheme="minorBidi" w:cstheme="minorBidi"/>
                <w:kern w:val="1"/>
                <w:lang w:eastAsia="ar-SA"/>
              </w:rPr>
              <w:t>If a fire alarm or emergency requires evacuation, the event must stop and the ushers and event staff should assist people exiting the building. Evacuation is always the priority in a fire situation.</w:t>
            </w:r>
          </w:p>
          <w:p w:rsidR="00990EBD" w:rsidRPr="002F6471" w:rsidRDefault="00990EBD" w:rsidP="00D561F0">
            <w:pPr>
              <w:rPr>
                <w:rFonts w:asciiTheme="minorBidi" w:eastAsia="Arial Unicode MS" w:hAnsiTheme="minorBidi" w:cstheme="minorBidi"/>
                <w:kern w:val="1"/>
                <w:lang w:eastAsia="ar-SA"/>
              </w:rPr>
            </w:pPr>
          </w:p>
          <w:p w:rsidR="00990EBD" w:rsidRPr="00FB48C6" w:rsidRDefault="00990EBD" w:rsidP="00D561F0">
            <w:p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If an emergency even</w:t>
            </w:r>
            <w:r>
              <w:rPr>
                <w:rFonts w:asciiTheme="minorBidi" w:eastAsia="Arial Unicode MS" w:hAnsiTheme="minorBidi" w:cstheme="minorBidi"/>
                <w:kern w:val="1"/>
                <w:lang w:eastAsia="ar-SA"/>
              </w:rPr>
              <w:t>t should occur, any person</w:t>
            </w:r>
            <w:r w:rsidRPr="00FB48C6">
              <w:rPr>
                <w:rFonts w:asciiTheme="minorBidi" w:eastAsia="Arial Unicode MS" w:hAnsiTheme="minorBidi" w:cstheme="minorBidi"/>
                <w:kern w:val="1"/>
                <w:lang w:eastAsia="ar-SA"/>
              </w:rPr>
              <w:t xml:space="preserve"> discovering the occurrence must inform</w:t>
            </w:r>
            <w:r>
              <w:rPr>
                <w:rFonts w:asciiTheme="minorBidi" w:eastAsia="Arial Unicode MS" w:hAnsiTheme="minorBidi" w:cstheme="minorBidi"/>
                <w:kern w:val="1"/>
                <w:lang w:eastAsia="ar-SA"/>
              </w:rPr>
              <w:t xml:space="preserve"> </w:t>
            </w:r>
            <w:r w:rsidRPr="00FB48C6">
              <w:rPr>
                <w:rFonts w:asciiTheme="minorBidi" w:eastAsia="Arial Unicode MS" w:hAnsiTheme="minorBidi" w:cstheme="minorBidi"/>
                <w:kern w:val="1"/>
                <w:lang w:eastAsia="ar-SA"/>
              </w:rPr>
              <w:t>KAUST 911 Command</w:t>
            </w:r>
            <w:r>
              <w:rPr>
                <w:rFonts w:asciiTheme="minorBidi" w:eastAsia="Arial Unicode MS" w:hAnsiTheme="minorBidi" w:cstheme="minorBidi"/>
                <w:kern w:val="1"/>
                <w:lang w:eastAsia="ar-SA"/>
              </w:rPr>
              <w:t xml:space="preserve"> and Control via two-way radio (</w:t>
            </w:r>
            <w:r w:rsidRPr="00790597">
              <w:rPr>
                <w:rFonts w:asciiTheme="minorBidi" w:eastAsia="Arial Unicode MS" w:hAnsiTheme="minorBidi" w:cstheme="minorBidi"/>
                <w:b/>
                <w:bCs/>
                <w:i/>
                <w:iCs/>
                <w:kern w:val="1"/>
                <w:lang w:eastAsia="ar-SA"/>
              </w:rPr>
              <w:t>9111 CCC Channel</w:t>
            </w:r>
            <w:r>
              <w:rPr>
                <w:rFonts w:asciiTheme="minorBidi" w:eastAsia="Arial Unicode MS" w:hAnsiTheme="minorBidi" w:cstheme="minorBidi"/>
                <w:kern w:val="1"/>
                <w:lang w:eastAsia="ar-SA"/>
              </w:rPr>
              <w:t xml:space="preserve">) or </w:t>
            </w:r>
            <w:r w:rsidRPr="002F6471">
              <w:rPr>
                <w:rFonts w:asciiTheme="minorBidi" w:eastAsia="Arial Unicode MS" w:hAnsiTheme="minorBidi" w:cstheme="minorBidi"/>
                <w:kern w:val="1"/>
                <w:lang w:eastAsia="ar-SA"/>
              </w:rPr>
              <w:t>call 911 from a KAUST landline or 012 808 0911 from a mobile for assistance.</w:t>
            </w:r>
          </w:p>
          <w:p w:rsidR="00990EBD" w:rsidRPr="00FB48C6" w:rsidRDefault="00990EBD" w:rsidP="00D561F0">
            <w:pPr>
              <w:jc w:val="both"/>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lastRenderedPageBreak/>
              <w:t xml:space="preserve">Emergency </w:t>
            </w:r>
            <w:r w:rsidRPr="00FB48C6">
              <w:rPr>
                <w:rFonts w:asciiTheme="minorBidi" w:eastAsia="Arial Unicode MS" w:hAnsiTheme="minorBidi" w:cstheme="minorBidi"/>
                <w:kern w:val="1"/>
                <w:lang w:eastAsia="ar-SA"/>
              </w:rPr>
              <w:t>communication codes must be used when reporting an emergency. The Emergency Codes are to be confirmed, kept confidential and distributed to all key pers</w:t>
            </w:r>
            <w:r>
              <w:rPr>
                <w:rFonts w:asciiTheme="minorBidi" w:eastAsia="Arial Unicode MS" w:hAnsiTheme="minorBidi" w:cstheme="minorBidi"/>
                <w:kern w:val="1"/>
                <w:lang w:eastAsia="ar-SA"/>
              </w:rPr>
              <w:t>onnel by the Event Organizer</w:t>
            </w:r>
            <w:r w:rsidRPr="00FB48C6">
              <w:rPr>
                <w:rFonts w:asciiTheme="minorBidi" w:eastAsia="Arial Unicode MS" w:hAnsiTheme="minorBidi" w:cstheme="minorBidi"/>
                <w:kern w:val="1"/>
                <w:lang w:eastAsia="ar-SA"/>
              </w:rPr>
              <w:t xml:space="preserve"> just prior to the event.</w:t>
            </w:r>
          </w:p>
          <w:p w:rsidR="00990EBD" w:rsidRPr="00FB48C6" w:rsidRDefault="00990EBD" w:rsidP="00D561F0">
            <w:pPr>
              <w:jc w:val="both"/>
              <w:rPr>
                <w:rFonts w:asciiTheme="minorBidi" w:eastAsia="Arial Unicode MS" w:hAnsiTheme="minorBidi" w:cstheme="minorBidi"/>
                <w:kern w:val="1"/>
                <w:lang w:eastAsia="ar-SA"/>
              </w:rPr>
            </w:pPr>
          </w:p>
          <w:p w:rsidR="00990EBD" w:rsidRPr="00FB48C6" w:rsidRDefault="00990EBD" w:rsidP="00D561F0">
            <w:p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The Emergency Codes should include a clearly understood code for the following (All messages should be repeated several times through PA and Tetra radio systems):</w:t>
            </w:r>
          </w:p>
          <w:p w:rsidR="00990EBD" w:rsidRPr="00FB48C6" w:rsidRDefault="00990EBD" w:rsidP="00D561F0">
            <w:pPr>
              <w:spacing w:line="360" w:lineRule="auto"/>
              <w:jc w:val="both"/>
              <w:rPr>
                <w:rFonts w:asciiTheme="minorBidi" w:eastAsia="Arial Unicode MS" w:hAnsiTheme="minorBidi" w:cstheme="minorBidi"/>
                <w:kern w:val="1"/>
                <w:lang w:eastAsia="ar-SA"/>
              </w:rPr>
            </w:pPr>
          </w:p>
          <w:p w:rsidR="00990EBD" w:rsidRPr="00FB48C6" w:rsidRDefault="00990EBD" w:rsidP="00D561F0">
            <w:pPr>
              <w:pStyle w:val="ListParagraph"/>
              <w:numPr>
                <w:ilvl w:val="0"/>
                <w:numId w:val="7"/>
              </w:numPr>
              <w:jc w:val="both"/>
              <w:rPr>
                <w:rFonts w:asciiTheme="minorBidi" w:eastAsia="Arial Unicode MS" w:hAnsiTheme="minorBidi" w:cstheme="minorBidi"/>
                <w:i/>
                <w:iCs/>
                <w:kern w:val="1"/>
                <w:lang w:eastAsia="ar-SA"/>
              </w:rPr>
            </w:pPr>
            <w:r w:rsidRPr="00FB48C6">
              <w:rPr>
                <w:rFonts w:asciiTheme="minorBidi" w:eastAsia="Arial Unicode MS" w:hAnsiTheme="minorBidi" w:cstheme="minorBidi"/>
                <w:kern w:val="1"/>
                <w:lang w:eastAsia="ar-SA"/>
              </w:rPr>
              <w:t xml:space="preserve">A Security Emergency – </w:t>
            </w:r>
            <w:r w:rsidRPr="00FB48C6">
              <w:rPr>
                <w:rFonts w:asciiTheme="minorBidi" w:eastAsia="Arial Unicode MS" w:hAnsiTheme="minorBidi" w:cstheme="minorBidi"/>
                <w:i/>
                <w:iCs/>
                <w:kern w:val="1"/>
                <w:lang w:eastAsia="ar-SA"/>
              </w:rPr>
              <w:t>“Attention, could Mr. Black report to Event Control”</w:t>
            </w:r>
          </w:p>
          <w:p w:rsidR="00990EBD" w:rsidRPr="00FB48C6" w:rsidRDefault="00990EBD" w:rsidP="00D561F0">
            <w:pPr>
              <w:pStyle w:val="ListParagraph"/>
              <w:numPr>
                <w:ilvl w:val="1"/>
                <w:numId w:val="7"/>
              </w:num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Direct Threat</w:t>
            </w:r>
          </w:p>
          <w:p w:rsidR="00990EBD" w:rsidRPr="00FB48C6" w:rsidRDefault="00990EBD" w:rsidP="00D561F0">
            <w:pPr>
              <w:pStyle w:val="ListParagraph"/>
              <w:numPr>
                <w:ilvl w:val="1"/>
                <w:numId w:val="7"/>
              </w:num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Suspicious Package</w:t>
            </w:r>
          </w:p>
          <w:p w:rsidR="00990EBD" w:rsidRPr="00FB48C6" w:rsidRDefault="00990EBD" w:rsidP="00D561F0">
            <w:pPr>
              <w:pStyle w:val="ListParagraph"/>
              <w:numPr>
                <w:ilvl w:val="1"/>
                <w:numId w:val="7"/>
              </w:num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Crowd Control</w:t>
            </w:r>
          </w:p>
          <w:p w:rsidR="00990EBD" w:rsidRPr="00FB48C6" w:rsidRDefault="00990EBD" w:rsidP="00D561F0">
            <w:pPr>
              <w:pStyle w:val="ListParagraph"/>
              <w:numPr>
                <w:ilvl w:val="1"/>
                <w:numId w:val="7"/>
              </w:num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Acts of Aggression / Violence</w:t>
            </w:r>
          </w:p>
          <w:p w:rsidR="00990EBD" w:rsidRPr="00FB48C6" w:rsidRDefault="00990EBD" w:rsidP="00D561F0">
            <w:pPr>
              <w:pStyle w:val="ListParagraph"/>
              <w:numPr>
                <w:ilvl w:val="0"/>
                <w:numId w:val="7"/>
              </w:numPr>
              <w:jc w:val="both"/>
              <w:rPr>
                <w:rFonts w:asciiTheme="minorBidi" w:eastAsia="Arial Unicode MS" w:hAnsiTheme="minorBidi" w:cstheme="minorBidi"/>
                <w:i/>
                <w:iCs/>
                <w:kern w:val="1"/>
                <w:lang w:eastAsia="ar-SA"/>
              </w:rPr>
            </w:pPr>
            <w:r w:rsidRPr="00FB48C6">
              <w:rPr>
                <w:rFonts w:asciiTheme="minorBidi" w:eastAsia="Arial Unicode MS" w:hAnsiTheme="minorBidi" w:cstheme="minorBidi"/>
                <w:kern w:val="1"/>
                <w:lang w:eastAsia="ar-SA"/>
              </w:rPr>
              <w:t xml:space="preserve">A Fire Emergency – </w:t>
            </w:r>
            <w:r w:rsidRPr="00FB48C6">
              <w:rPr>
                <w:rFonts w:asciiTheme="minorBidi" w:eastAsia="Arial Unicode MS" w:hAnsiTheme="minorBidi" w:cstheme="minorBidi"/>
                <w:i/>
                <w:iCs/>
                <w:kern w:val="1"/>
                <w:lang w:eastAsia="ar-SA"/>
              </w:rPr>
              <w:t>“Attention could Mr. White report to Event Control”</w:t>
            </w:r>
          </w:p>
          <w:p w:rsidR="00990EBD" w:rsidRPr="00FB48C6" w:rsidRDefault="00990EBD" w:rsidP="00D561F0">
            <w:pPr>
              <w:pStyle w:val="ListParagraph"/>
              <w:numPr>
                <w:ilvl w:val="0"/>
                <w:numId w:val="7"/>
              </w:numPr>
              <w:jc w:val="both"/>
              <w:rPr>
                <w:rFonts w:asciiTheme="minorBidi" w:eastAsia="Arial Unicode MS" w:hAnsiTheme="minorBidi" w:cstheme="minorBidi"/>
                <w:i/>
                <w:iCs/>
                <w:kern w:val="1"/>
                <w:lang w:eastAsia="ar-SA"/>
              </w:rPr>
            </w:pPr>
            <w:r w:rsidRPr="00FB48C6">
              <w:rPr>
                <w:rFonts w:asciiTheme="minorBidi" w:eastAsia="Arial Unicode MS" w:hAnsiTheme="minorBidi" w:cstheme="minorBidi"/>
                <w:kern w:val="1"/>
                <w:lang w:eastAsia="ar-SA"/>
              </w:rPr>
              <w:t xml:space="preserve">A Medical Emergency – </w:t>
            </w:r>
            <w:r w:rsidRPr="00FB48C6">
              <w:rPr>
                <w:rFonts w:asciiTheme="minorBidi" w:eastAsia="Arial Unicode MS" w:hAnsiTheme="minorBidi" w:cstheme="minorBidi"/>
                <w:i/>
                <w:iCs/>
                <w:kern w:val="1"/>
                <w:lang w:eastAsia="ar-SA"/>
              </w:rPr>
              <w:t>“Attention could Mr. Green report to Event Control”</w:t>
            </w:r>
          </w:p>
          <w:p w:rsidR="00990EBD" w:rsidRPr="00FB48C6" w:rsidRDefault="00990EBD" w:rsidP="00D561F0">
            <w:pPr>
              <w:pStyle w:val="ListParagraph"/>
              <w:numPr>
                <w:ilvl w:val="0"/>
                <w:numId w:val="7"/>
              </w:numPr>
              <w:jc w:val="both"/>
              <w:rPr>
                <w:rFonts w:asciiTheme="minorBidi" w:eastAsia="Arial Unicode MS" w:hAnsiTheme="minorBidi" w:cstheme="minorBidi"/>
                <w:i/>
                <w:iCs/>
                <w:kern w:val="1"/>
                <w:lang w:eastAsia="ar-SA"/>
              </w:rPr>
            </w:pPr>
            <w:r w:rsidRPr="00FB48C6">
              <w:rPr>
                <w:rFonts w:asciiTheme="minorBidi" w:eastAsia="Arial Unicode MS" w:hAnsiTheme="minorBidi" w:cstheme="minorBidi"/>
                <w:kern w:val="1"/>
                <w:lang w:eastAsia="ar-SA"/>
              </w:rPr>
              <w:t xml:space="preserve">An Illumination Alert – </w:t>
            </w:r>
            <w:r w:rsidRPr="00FB48C6">
              <w:rPr>
                <w:rFonts w:asciiTheme="minorBidi" w:eastAsia="Arial Unicode MS" w:hAnsiTheme="minorBidi" w:cstheme="minorBidi"/>
                <w:i/>
                <w:iCs/>
                <w:kern w:val="1"/>
                <w:lang w:eastAsia="ar-SA"/>
              </w:rPr>
              <w:t>“Attention could Maintenance report to Event Control”</w:t>
            </w:r>
          </w:p>
          <w:p w:rsidR="00990EBD" w:rsidRPr="00FB48C6" w:rsidRDefault="00990EBD" w:rsidP="00D561F0">
            <w:pPr>
              <w:pStyle w:val="ListParagraph"/>
              <w:numPr>
                <w:ilvl w:val="0"/>
                <w:numId w:val="7"/>
              </w:numPr>
              <w:jc w:val="both"/>
              <w:rPr>
                <w:rFonts w:asciiTheme="minorBidi" w:eastAsia="Arial Unicode MS" w:hAnsiTheme="minorBidi" w:cstheme="minorBidi"/>
                <w:i/>
                <w:iCs/>
                <w:kern w:val="1"/>
                <w:lang w:eastAsia="ar-SA"/>
              </w:rPr>
            </w:pPr>
            <w:r w:rsidRPr="00FB48C6">
              <w:rPr>
                <w:rFonts w:asciiTheme="minorBidi" w:eastAsia="Arial Unicode MS" w:hAnsiTheme="minorBidi" w:cstheme="minorBidi"/>
                <w:kern w:val="1"/>
                <w:lang w:eastAsia="ar-SA"/>
              </w:rPr>
              <w:t xml:space="preserve">A Safety Critical Alert – </w:t>
            </w:r>
            <w:r w:rsidRPr="00FB48C6">
              <w:rPr>
                <w:rFonts w:asciiTheme="minorBidi" w:eastAsia="Arial Unicode MS" w:hAnsiTheme="minorBidi" w:cstheme="minorBidi"/>
                <w:i/>
                <w:iCs/>
                <w:kern w:val="1"/>
                <w:lang w:eastAsia="ar-SA"/>
              </w:rPr>
              <w:t>“Attention could Safety Officer report to Event Control”</w:t>
            </w:r>
          </w:p>
          <w:p w:rsidR="00990EBD" w:rsidRPr="00FB48C6" w:rsidRDefault="00990EBD" w:rsidP="00D561F0">
            <w:pPr>
              <w:pStyle w:val="ListParagraph"/>
              <w:numPr>
                <w:ilvl w:val="0"/>
                <w:numId w:val="7"/>
              </w:numPr>
              <w:spacing w:line="360" w:lineRule="auto"/>
              <w:jc w:val="both"/>
              <w:rPr>
                <w:rFonts w:asciiTheme="minorBidi" w:eastAsia="Arial Unicode MS" w:hAnsiTheme="minorBidi" w:cstheme="minorBidi"/>
                <w:i/>
                <w:iCs/>
                <w:kern w:val="1"/>
                <w:lang w:eastAsia="ar-SA"/>
              </w:rPr>
            </w:pPr>
            <w:r w:rsidRPr="00FB48C6">
              <w:rPr>
                <w:rFonts w:asciiTheme="minorBidi" w:eastAsia="Arial Unicode MS" w:hAnsiTheme="minorBidi" w:cstheme="minorBidi"/>
                <w:kern w:val="1"/>
                <w:lang w:eastAsia="ar-SA"/>
              </w:rPr>
              <w:t xml:space="preserve">An Event STOP – </w:t>
            </w:r>
            <w:r w:rsidRPr="00FB48C6">
              <w:rPr>
                <w:rFonts w:asciiTheme="minorBidi" w:eastAsia="Arial Unicode MS" w:hAnsiTheme="minorBidi" w:cstheme="minorBidi"/>
                <w:i/>
                <w:iCs/>
                <w:kern w:val="1"/>
                <w:lang w:eastAsia="ar-SA"/>
              </w:rPr>
              <w:t>“Attention could all event management report to Event Control”</w:t>
            </w:r>
          </w:p>
          <w:p w:rsidR="00990EBD" w:rsidRPr="00FB48C6" w:rsidRDefault="00990EBD" w:rsidP="00D561F0">
            <w:p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 xml:space="preserve">All emergency communications will be passed KAUST 911 Command and Control Center.  </w:t>
            </w:r>
          </w:p>
          <w:p w:rsidR="00990EBD" w:rsidRPr="00FB48C6" w:rsidRDefault="00990EBD" w:rsidP="00D561F0">
            <w:pPr>
              <w:jc w:val="both"/>
              <w:rPr>
                <w:rFonts w:asciiTheme="minorBidi" w:eastAsia="Arial Unicode MS" w:hAnsiTheme="minorBidi" w:cstheme="minorBidi"/>
                <w:kern w:val="1"/>
                <w:lang w:eastAsia="ar-SA"/>
              </w:rPr>
            </w:pPr>
          </w:p>
          <w:p w:rsidR="00990EBD" w:rsidRDefault="00990EBD" w:rsidP="00D561F0">
            <w:pPr>
              <w:jc w:val="both"/>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 xml:space="preserve">If a Minor emergency occurs it will be managed by the Event Control, if it is escalated to a </w:t>
            </w:r>
            <w:r>
              <w:rPr>
                <w:rFonts w:asciiTheme="minorBidi" w:eastAsia="Arial Unicode MS" w:hAnsiTheme="minorBidi" w:cstheme="minorBidi"/>
                <w:kern w:val="1"/>
                <w:lang w:eastAsia="ar-SA"/>
              </w:rPr>
              <w:t>moderate or major e</w:t>
            </w:r>
            <w:r w:rsidRPr="00FB48C6">
              <w:rPr>
                <w:rFonts w:asciiTheme="minorBidi" w:eastAsia="Arial Unicode MS" w:hAnsiTheme="minorBidi" w:cstheme="minorBidi"/>
                <w:kern w:val="1"/>
                <w:lang w:eastAsia="ar-SA"/>
              </w:rPr>
              <w:t xml:space="preserve">mergency, </w:t>
            </w:r>
            <w:r>
              <w:rPr>
                <w:rFonts w:asciiTheme="minorBidi" w:eastAsia="Arial Unicode MS" w:hAnsiTheme="minorBidi" w:cstheme="minorBidi"/>
                <w:kern w:val="1"/>
                <w:lang w:eastAsia="ar-SA"/>
              </w:rPr>
              <w:t>the e</w:t>
            </w:r>
            <w:r w:rsidRPr="00FB48C6">
              <w:rPr>
                <w:rFonts w:asciiTheme="minorBidi" w:eastAsia="Arial Unicode MS" w:hAnsiTheme="minorBidi" w:cstheme="minorBidi"/>
                <w:kern w:val="1"/>
                <w:lang w:eastAsia="ar-SA"/>
              </w:rPr>
              <w:t xml:space="preserve">mergency will be formally declared, the EOC will be activated and will manage the incident in conjunction with the relevant departments.  The KAUST Emergency Management Plan will be activated.  The KAUST Crisis Management Team (CMT) should also be informed. </w:t>
            </w:r>
          </w:p>
          <w:p w:rsidR="00990EBD" w:rsidRDefault="00990EBD" w:rsidP="00D561F0">
            <w:pPr>
              <w:jc w:val="both"/>
              <w:rPr>
                <w:rFonts w:asciiTheme="minorBidi" w:eastAsia="Arial Unicode MS" w:hAnsiTheme="minorBidi" w:cstheme="minorBidi"/>
                <w:kern w:val="1"/>
                <w:lang w:eastAsia="ar-SA"/>
              </w:rPr>
            </w:pPr>
          </w:p>
          <w:p w:rsidR="00990EBD" w:rsidRPr="00FB48C6" w:rsidRDefault="00990EBD" w:rsidP="00D561F0">
            <w:pPr>
              <w:jc w:val="both"/>
              <w:rPr>
                <w:rFonts w:asciiTheme="minorBidi" w:hAnsiTheme="minorBidi" w:cstheme="minorBidi"/>
                <w:iCs/>
              </w:rPr>
            </w:pPr>
          </w:p>
        </w:tc>
      </w:tr>
      <w:tr w:rsidR="00990EBD" w:rsidRPr="00FB48C6" w:rsidTr="00D561F0">
        <w:tc>
          <w:tcPr>
            <w:tcW w:w="5000" w:type="pct"/>
            <w:shd w:val="clear" w:color="auto" w:fill="C6D9F1"/>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b/>
              </w:rPr>
            </w:pPr>
            <w:r>
              <w:rPr>
                <w:rFonts w:asciiTheme="minorBidi" w:hAnsiTheme="minorBidi" w:cstheme="minorBidi"/>
                <w:b/>
              </w:rPr>
              <w:lastRenderedPageBreak/>
              <w:t>Provide any additional information as it relates to emergency management.</w:t>
            </w:r>
          </w:p>
        </w:tc>
      </w:tr>
      <w:tr w:rsidR="00990EBD" w:rsidRPr="00FB48C6" w:rsidTr="00D561F0">
        <w:trPr>
          <w:trHeight w:val="1310"/>
        </w:trPr>
        <w:tc>
          <w:tcPr>
            <w:tcW w:w="5000" w:type="pct"/>
            <w:shd w:val="clear" w:color="auto" w:fill="auto"/>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bl>
    <w:p w:rsidR="00990EBD" w:rsidRPr="00FB48C6" w:rsidRDefault="00990EBD" w:rsidP="00990EBD">
      <w:pPr>
        <w:jc w:val="both"/>
        <w:rPr>
          <w:rFonts w:asciiTheme="minorBidi" w:eastAsia="Arial Unicode MS" w:hAnsiTheme="minorBidi" w:cstheme="minorBidi"/>
          <w:b/>
          <w:bCs/>
          <w:kern w:val="1"/>
          <w:lang w:eastAsia="ar-SA"/>
        </w:rPr>
      </w:pPr>
    </w:p>
    <w:p w:rsidR="00990EBD" w:rsidRPr="004A1978" w:rsidRDefault="00990EBD" w:rsidP="004A1978">
      <w:pPr>
        <w:spacing w:line="360" w:lineRule="auto"/>
        <w:jc w:val="both"/>
        <w:rPr>
          <w:rFonts w:asciiTheme="minorBidi" w:eastAsia="Arial Unicode MS" w:hAnsiTheme="minorBidi" w:cstheme="minorBidi"/>
          <w:b/>
          <w:bCs/>
          <w:kern w:val="1"/>
          <w:lang w:eastAsia="ar-SA"/>
        </w:rPr>
      </w:pPr>
      <w:r>
        <w:rPr>
          <w:rFonts w:asciiTheme="minorBidi" w:eastAsia="Arial Unicode MS" w:hAnsiTheme="minorBidi" w:cstheme="minorBidi"/>
          <w:b/>
          <w:bCs/>
          <w:kern w:val="1"/>
          <w:lang w:eastAsia="ar-SA"/>
        </w:rPr>
        <w:t>4</w:t>
      </w:r>
      <w:r w:rsidRPr="00FB48C6">
        <w:rPr>
          <w:rFonts w:asciiTheme="minorBidi" w:eastAsia="Arial Unicode MS" w:hAnsiTheme="minorBidi" w:cstheme="minorBidi"/>
          <w:b/>
          <w:bCs/>
          <w:kern w:val="1"/>
          <w:lang w:eastAsia="ar-SA"/>
        </w:rPr>
        <w:t>. Medical</w:t>
      </w:r>
      <w:r>
        <w:rPr>
          <w:rFonts w:asciiTheme="minorBidi" w:eastAsia="Arial Unicode MS" w:hAnsiTheme="minorBidi" w:cstheme="minorBidi"/>
          <w:b/>
          <w:bCs/>
          <w:kern w:val="1"/>
          <w:lang w:eastAsia="ar-SA"/>
        </w:rPr>
        <w:t xml:space="preserve"> Emergency &amp; </w:t>
      </w:r>
      <w:r w:rsidRPr="00FB48C6">
        <w:rPr>
          <w:rFonts w:asciiTheme="minorBidi" w:eastAsia="Arial Unicode MS" w:hAnsiTheme="minorBidi" w:cstheme="minorBidi"/>
          <w:b/>
          <w:bCs/>
          <w:kern w:val="1"/>
          <w:lang w:eastAsia="ar-SA"/>
        </w:rPr>
        <w:t>First Aid Provision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90EBD" w:rsidRPr="00FB48C6" w:rsidTr="00D561F0">
        <w:tc>
          <w:tcPr>
            <w:tcW w:w="5000" w:type="pct"/>
            <w:shd w:val="clear" w:color="auto" w:fill="C6D9F1"/>
          </w:tcPr>
          <w:p w:rsidR="00990EBD" w:rsidRPr="00C40814" w:rsidRDefault="00990EBD" w:rsidP="00D561F0">
            <w:pPr>
              <w:pStyle w:val="ListParagraph"/>
              <w:numPr>
                <w:ilvl w:val="0"/>
                <w:numId w:val="26"/>
              </w:numPr>
              <w:tabs>
                <w:tab w:val="left" w:pos="720"/>
                <w:tab w:val="left" w:pos="1440"/>
                <w:tab w:val="left" w:pos="2160"/>
                <w:tab w:val="left" w:pos="2880"/>
                <w:tab w:val="left" w:pos="3600"/>
                <w:tab w:val="left" w:pos="4320"/>
              </w:tabs>
              <w:rPr>
                <w:rFonts w:asciiTheme="minorBidi" w:hAnsiTheme="minorBidi" w:cstheme="minorBidi"/>
                <w:iCs/>
              </w:rPr>
            </w:pPr>
            <w:r w:rsidRPr="00C40814">
              <w:rPr>
                <w:rFonts w:asciiTheme="minorBidi" w:hAnsiTheme="minorBidi" w:cstheme="minorBidi"/>
                <w:iCs/>
              </w:rPr>
              <w:t xml:space="preserve">The recommended minimum number of trained first aiders at small events with no medium or high-risk activities is 2:1000. </w:t>
            </w:r>
          </w:p>
          <w:p w:rsidR="00990EBD" w:rsidRPr="00C40814" w:rsidRDefault="00990EBD" w:rsidP="00D561F0">
            <w:pPr>
              <w:pStyle w:val="ListParagraph"/>
              <w:numPr>
                <w:ilvl w:val="0"/>
                <w:numId w:val="26"/>
              </w:numPr>
              <w:tabs>
                <w:tab w:val="left" w:pos="720"/>
                <w:tab w:val="left" w:pos="1440"/>
                <w:tab w:val="left" w:pos="2160"/>
                <w:tab w:val="left" w:pos="2880"/>
                <w:tab w:val="left" w:pos="3600"/>
                <w:tab w:val="left" w:pos="4320"/>
              </w:tabs>
              <w:rPr>
                <w:rFonts w:asciiTheme="minorBidi" w:hAnsiTheme="minorBidi" w:cstheme="minorBidi"/>
                <w:iCs/>
              </w:rPr>
            </w:pPr>
            <w:r w:rsidRPr="00C40814">
              <w:rPr>
                <w:rFonts w:asciiTheme="minorBidi" w:hAnsiTheme="minorBidi" w:cstheme="minorBidi"/>
                <w:iCs/>
              </w:rPr>
              <w:t xml:space="preserve">The level of first-aid provision and the number, location, and suitability of first-aid stations should be planned to meet the need of event attendees and staff.  </w:t>
            </w:r>
          </w:p>
          <w:p w:rsidR="00990EBD" w:rsidRPr="00C40814" w:rsidRDefault="00990EBD" w:rsidP="00D561F0">
            <w:pPr>
              <w:pStyle w:val="ListParagraph"/>
              <w:numPr>
                <w:ilvl w:val="0"/>
                <w:numId w:val="26"/>
              </w:numPr>
              <w:tabs>
                <w:tab w:val="left" w:pos="720"/>
                <w:tab w:val="left" w:pos="1440"/>
                <w:tab w:val="left" w:pos="2160"/>
                <w:tab w:val="left" w:pos="2880"/>
                <w:tab w:val="left" w:pos="3600"/>
                <w:tab w:val="left" w:pos="4320"/>
              </w:tabs>
              <w:rPr>
                <w:rFonts w:asciiTheme="minorBidi" w:hAnsiTheme="minorBidi" w:cstheme="minorBidi"/>
                <w:iCs/>
              </w:rPr>
            </w:pPr>
            <w:r w:rsidRPr="00C40814">
              <w:rPr>
                <w:rFonts w:asciiTheme="minorBidi" w:hAnsiTheme="minorBidi" w:cstheme="minorBidi"/>
                <w:iCs/>
              </w:rPr>
              <w:t>Event organizers shall ensure that emergency vehicle ingress and egress routes are planned and not obstructed in any way.</w:t>
            </w:r>
          </w:p>
          <w:p w:rsidR="00990EBD" w:rsidRPr="00C40814" w:rsidRDefault="00990EBD" w:rsidP="00D561F0">
            <w:pPr>
              <w:pStyle w:val="ListParagraph"/>
              <w:numPr>
                <w:ilvl w:val="0"/>
                <w:numId w:val="26"/>
              </w:numPr>
              <w:tabs>
                <w:tab w:val="left" w:pos="720"/>
                <w:tab w:val="left" w:pos="1440"/>
                <w:tab w:val="left" w:pos="2160"/>
                <w:tab w:val="left" w:pos="2880"/>
                <w:tab w:val="left" w:pos="3600"/>
                <w:tab w:val="left" w:pos="4320"/>
              </w:tabs>
              <w:jc w:val="both"/>
              <w:rPr>
                <w:rFonts w:asciiTheme="minorBidi" w:hAnsiTheme="minorBidi" w:cstheme="minorBidi"/>
                <w:iCs/>
              </w:rPr>
            </w:pPr>
            <w:r w:rsidRPr="00C40814">
              <w:rPr>
                <w:rFonts w:asciiTheme="minorBidi" w:hAnsiTheme="minorBidi" w:cstheme="minorBidi"/>
                <w:iCs/>
              </w:rPr>
              <w:t xml:space="preserve">Where medical facilities and ambulances are made available at larger events, they should be located in an area that enables unrestricted access and exit for ambulances without entering audience areas. Also, the area shall be designated as a "no smoking area" and should be within proximity of restrooms. </w:t>
            </w:r>
          </w:p>
          <w:p w:rsidR="00990EBD" w:rsidRPr="00C40814" w:rsidRDefault="00990EBD" w:rsidP="00D561F0">
            <w:pPr>
              <w:pStyle w:val="ListParagraph"/>
              <w:numPr>
                <w:ilvl w:val="0"/>
                <w:numId w:val="26"/>
              </w:numPr>
              <w:tabs>
                <w:tab w:val="left" w:pos="720"/>
                <w:tab w:val="left" w:pos="1440"/>
                <w:tab w:val="left" w:pos="2160"/>
                <w:tab w:val="left" w:pos="2880"/>
                <w:tab w:val="left" w:pos="3600"/>
                <w:tab w:val="left" w:pos="4320"/>
              </w:tabs>
              <w:jc w:val="both"/>
              <w:rPr>
                <w:rFonts w:asciiTheme="minorBidi" w:hAnsiTheme="minorBidi" w:cstheme="minorBidi"/>
                <w:iCs/>
              </w:rPr>
            </w:pPr>
            <w:r w:rsidRPr="00C40814">
              <w:rPr>
                <w:rFonts w:asciiTheme="minorBidi" w:hAnsiTheme="minorBidi" w:cstheme="minorBidi"/>
                <w:iCs/>
              </w:rPr>
              <w:t xml:space="preserve">An ambulance with a minimum of two Paramedics / First Responders must be stationary at the event when </w:t>
            </w:r>
            <w:r w:rsidRPr="00C40814">
              <w:rPr>
                <w:rFonts w:asciiTheme="minorBidi" w:hAnsiTheme="minorBidi" w:cstheme="minorBidi"/>
                <w:b/>
                <w:bCs/>
                <w:i/>
              </w:rPr>
              <w:t>high risk</w:t>
            </w:r>
            <w:r w:rsidRPr="00C40814">
              <w:rPr>
                <w:rFonts w:asciiTheme="minorBidi" w:hAnsiTheme="minorBidi" w:cstheme="minorBidi"/>
                <w:iCs/>
              </w:rPr>
              <w:t xml:space="preserve"> activities will be performed.</w:t>
            </w:r>
          </w:p>
        </w:tc>
      </w:tr>
      <w:tr w:rsidR="00990EBD" w:rsidRPr="00FB48C6" w:rsidTr="00D561F0">
        <w:tc>
          <w:tcPr>
            <w:tcW w:w="5000" w:type="pct"/>
            <w:shd w:val="clear" w:color="auto" w:fill="C6D9F1"/>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 xml:space="preserve">Please provide details pertaining to the medical first-aid provision at the event and location of the medical first aid station. </w:t>
            </w:r>
          </w:p>
        </w:tc>
      </w:tr>
      <w:tr w:rsidR="00990EBD" w:rsidRPr="00FB48C6" w:rsidTr="00D561F0">
        <w:trPr>
          <w:trHeight w:val="1310"/>
        </w:trPr>
        <w:tc>
          <w:tcPr>
            <w:tcW w:w="5000" w:type="pct"/>
            <w:shd w:val="clear" w:color="auto" w:fill="auto"/>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r w:rsidR="00990EBD" w:rsidRPr="00FB48C6" w:rsidTr="00D561F0">
        <w:trPr>
          <w:trHeight w:val="603"/>
        </w:trPr>
        <w:tc>
          <w:tcPr>
            <w:tcW w:w="5000" w:type="pct"/>
            <w:shd w:val="clear" w:color="auto" w:fill="B8CCE4" w:themeFill="accent1" w:themeFillTint="66"/>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b/>
                <w:bCs/>
                <w:color w:val="0000FF"/>
              </w:rPr>
            </w:pPr>
            <w:r w:rsidRPr="00FB48C6">
              <w:rPr>
                <w:rFonts w:asciiTheme="minorBidi" w:hAnsiTheme="minorBidi" w:cstheme="minorBidi"/>
                <w:b/>
                <w:bCs/>
              </w:rPr>
              <w:t>Please provide details if there will be any high risk activities performed at the event and if so, if an ambulance with a minimum of two Paramedics / First Responders will be stationary at the event and the location of the ambulance.</w:t>
            </w:r>
          </w:p>
        </w:tc>
      </w:tr>
      <w:tr w:rsidR="00990EBD" w:rsidRPr="00FB48C6" w:rsidTr="00D561F0">
        <w:trPr>
          <w:trHeight w:val="1310"/>
        </w:trPr>
        <w:tc>
          <w:tcPr>
            <w:tcW w:w="5000" w:type="pct"/>
            <w:tcBorders>
              <w:bottom w:val="single" w:sz="4" w:space="0" w:color="auto"/>
            </w:tcBorders>
            <w:shd w:val="clear" w:color="auto" w:fill="auto"/>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bl>
    <w:p w:rsidR="00990EBD" w:rsidRPr="00FB48C6" w:rsidRDefault="00990EBD" w:rsidP="00990EBD">
      <w:pPr>
        <w:spacing w:line="360" w:lineRule="auto"/>
        <w:jc w:val="both"/>
        <w:rPr>
          <w:rFonts w:asciiTheme="minorBidi" w:hAnsiTheme="minorBidi" w:cstheme="minorBidi"/>
        </w:rPr>
      </w:pPr>
    </w:p>
    <w:p w:rsidR="00990EBD" w:rsidRPr="00FB48C6" w:rsidRDefault="00990EBD" w:rsidP="004A1978">
      <w:pPr>
        <w:spacing w:line="360" w:lineRule="auto"/>
        <w:jc w:val="both"/>
        <w:rPr>
          <w:rFonts w:asciiTheme="minorBidi" w:eastAsia="Arial Unicode MS" w:hAnsiTheme="minorBidi" w:cstheme="minorBidi"/>
          <w:b/>
          <w:bCs/>
          <w:kern w:val="1"/>
          <w:lang w:eastAsia="ar-SA"/>
        </w:rPr>
      </w:pPr>
      <w:r>
        <w:rPr>
          <w:rFonts w:asciiTheme="minorBidi" w:eastAsia="Arial Unicode MS" w:hAnsiTheme="minorBidi" w:cstheme="minorBidi"/>
          <w:b/>
          <w:bCs/>
          <w:kern w:val="1"/>
          <w:lang w:eastAsia="ar-SA"/>
        </w:rPr>
        <w:t>5</w:t>
      </w:r>
      <w:r w:rsidRPr="00FB48C6">
        <w:rPr>
          <w:rFonts w:asciiTheme="minorBidi" w:eastAsia="Arial Unicode MS" w:hAnsiTheme="minorBidi" w:cstheme="minorBidi"/>
          <w:b/>
          <w:bCs/>
          <w:kern w:val="1"/>
          <w:lang w:eastAsia="ar-SA"/>
        </w:rPr>
        <w:t>. Event Communications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90EBD" w:rsidRPr="00FB48C6" w:rsidTr="00D561F0">
        <w:tc>
          <w:tcPr>
            <w:tcW w:w="5000" w:type="pct"/>
            <w:shd w:val="clear" w:color="auto" w:fill="C6D9F1"/>
          </w:tcPr>
          <w:p w:rsidR="00990EBD" w:rsidRPr="00FB48C6" w:rsidRDefault="00990EBD" w:rsidP="00D561F0">
            <w:pPr>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The Event Communications Coordinator</w:t>
            </w:r>
            <w:r>
              <w:rPr>
                <w:rFonts w:asciiTheme="minorBidi" w:eastAsia="Arial Unicode MS" w:hAnsiTheme="minorBidi" w:cstheme="minorBidi"/>
                <w:kern w:val="1"/>
                <w:lang w:eastAsia="ar-SA"/>
              </w:rPr>
              <w:t xml:space="preserve"> (911 CCC)</w:t>
            </w:r>
            <w:r w:rsidRPr="00FB48C6">
              <w:rPr>
                <w:rFonts w:asciiTheme="minorBidi" w:eastAsia="Arial Unicode MS" w:hAnsiTheme="minorBidi" w:cstheme="minorBidi"/>
                <w:kern w:val="1"/>
                <w:lang w:eastAsia="ar-SA"/>
              </w:rPr>
              <w:t xml:space="preserve"> will ens</w:t>
            </w:r>
            <w:r>
              <w:rPr>
                <w:rFonts w:asciiTheme="minorBidi" w:eastAsia="Arial Unicode MS" w:hAnsiTheme="minorBidi" w:cstheme="minorBidi"/>
                <w:kern w:val="1"/>
                <w:lang w:eastAsia="ar-SA"/>
              </w:rPr>
              <w:t xml:space="preserve">ure all communications with </w:t>
            </w:r>
            <w:r w:rsidRPr="00FB48C6">
              <w:rPr>
                <w:rFonts w:asciiTheme="minorBidi" w:eastAsia="Arial Unicode MS" w:hAnsiTheme="minorBidi" w:cstheme="minorBidi"/>
                <w:kern w:val="1"/>
                <w:lang w:eastAsia="ar-SA"/>
              </w:rPr>
              <w:t>key personnel</w:t>
            </w:r>
            <w:r>
              <w:rPr>
                <w:rFonts w:asciiTheme="minorBidi" w:eastAsia="Arial Unicode MS" w:hAnsiTheme="minorBidi" w:cstheme="minorBidi"/>
                <w:kern w:val="1"/>
                <w:lang w:eastAsia="ar-SA"/>
              </w:rPr>
              <w:t xml:space="preserve"> via </w:t>
            </w:r>
            <w:r w:rsidRPr="00790597">
              <w:rPr>
                <w:rFonts w:asciiTheme="minorBidi" w:eastAsia="Arial Unicode MS" w:hAnsiTheme="minorBidi" w:cstheme="minorBidi"/>
                <w:b/>
                <w:bCs/>
                <w:i/>
                <w:iCs/>
                <w:kern w:val="1"/>
                <w:lang w:eastAsia="ar-SA"/>
              </w:rPr>
              <w:t>9111 CCC Channe</w:t>
            </w:r>
            <w:r>
              <w:rPr>
                <w:rFonts w:asciiTheme="minorBidi" w:eastAsia="Arial Unicode MS" w:hAnsiTheme="minorBidi" w:cstheme="minorBidi"/>
                <w:kern w:val="1"/>
                <w:lang w:eastAsia="ar-SA"/>
              </w:rPr>
              <w:t xml:space="preserve">l, and </w:t>
            </w:r>
            <w:r w:rsidRPr="00FB48C6">
              <w:rPr>
                <w:rFonts w:asciiTheme="minorBidi" w:eastAsia="Arial Unicode MS" w:hAnsiTheme="minorBidi" w:cstheme="minorBidi"/>
                <w:kern w:val="1"/>
                <w:lang w:eastAsia="ar-SA"/>
              </w:rPr>
              <w:t xml:space="preserve">will provide the required Tetra radio communications devices, monitor all communications and keep a log from Event Control located in </w:t>
            </w:r>
            <w:r w:rsidRPr="00FB48C6">
              <w:rPr>
                <w:rFonts w:asciiTheme="minorBidi" w:eastAsia="Arial Unicode MS" w:hAnsiTheme="minorBidi" w:cstheme="minorBidi"/>
                <w:color w:val="F79646" w:themeColor="accent6"/>
                <w:kern w:val="1"/>
                <w:lang w:eastAsia="ar-SA"/>
              </w:rPr>
              <w:t>provide location.</w:t>
            </w:r>
          </w:p>
          <w:p w:rsidR="00990EBD" w:rsidRPr="00FB48C6" w:rsidRDefault="00990EBD" w:rsidP="00D561F0">
            <w:pPr>
              <w:rPr>
                <w:rFonts w:asciiTheme="minorBidi" w:eastAsia="Arial Unicode MS" w:hAnsiTheme="minorBidi" w:cstheme="minorBidi"/>
                <w:kern w:val="1"/>
                <w:lang w:eastAsia="ar-SA"/>
              </w:rPr>
            </w:pPr>
          </w:p>
          <w:p w:rsidR="00990EBD" w:rsidRPr="00FB48C6" w:rsidRDefault="00990EBD" w:rsidP="00D561F0">
            <w:pPr>
              <w:rPr>
                <w:rFonts w:asciiTheme="minorBidi" w:eastAsia="Arial Unicode MS" w:hAnsiTheme="minorBidi" w:cstheme="minorBidi"/>
                <w:kern w:val="1"/>
                <w:lang w:eastAsia="ar-SA"/>
              </w:rPr>
            </w:pPr>
            <w:r w:rsidRPr="00FB48C6">
              <w:rPr>
                <w:rFonts w:asciiTheme="minorBidi" w:eastAsia="Arial Unicode MS" w:hAnsiTheme="minorBidi" w:cstheme="minorBidi"/>
                <w:kern w:val="1"/>
                <w:lang w:eastAsia="ar-SA"/>
              </w:rPr>
              <w:t>The Event Communications Coordinator will provide open communications channels, through direct contact, mobile phones and radios with the following key personnel:</w:t>
            </w:r>
          </w:p>
          <w:p w:rsidR="00990EBD" w:rsidRPr="00FB48C6" w:rsidRDefault="00990EBD" w:rsidP="00D561F0">
            <w:pPr>
              <w:rPr>
                <w:rFonts w:asciiTheme="minorBidi" w:eastAsia="Arial Unicode MS" w:hAnsiTheme="minorBidi" w:cstheme="minorBidi"/>
                <w:kern w:val="1"/>
                <w:lang w:eastAsia="ar-SA"/>
              </w:rPr>
            </w:pPr>
          </w:p>
          <w:p w:rsidR="00990EBD" w:rsidRPr="00FB48C6"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1.</w:t>
            </w:r>
            <w:r>
              <w:rPr>
                <w:rFonts w:asciiTheme="minorBidi" w:eastAsia="Arial Unicode MS" w:hAnsiTheme="minorBidi" w:cstheme="minorBidi"/>
                <w:kern w:val="1"/>
                <w:lang w:eastAsia="ar-SA"/>
              </w:rPr>
              <w:tab/>
              <w:t>Event Organizer</w:t>
            </w:r>
          </w:p>
          <w:p w:rsidR="00990EBD" w:rsidRPr="00FB48C6"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2.</w:t>
            </w:r>
            <w:r>
              <w:rPr>
                <w:rFonts w:asciiTheme="minorBidi" w:eastAsia="Arial Unicode MS" w:hAnsiTheme="minorBidi" w:cstheme="minorBidi"/>
                <w:kern w:val="1"/>
                <w:lang w:eastAsia="ar-SA"/>
              </w:rPr>
              <w:tab/>
              <w:t>Event Safety Coordinator</w:t>
            </w:r>
          </w:p>
          <w:p w:rsidR="00990EBD"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3.</w:t>
            </w:r>
            <w:r>
              <w:rPr>
                <w:rFonts w:asciiTheme="minorBidi" w:eastAsia="Arial Unicode MS" w:hAnsiTheme="minorBidi" w:cstheme="minorBidi"/>
                <w:kern w:val="1"/>
                <w:lang w:eastAsia="ar-SA"/>
              </w:rPr>
              <w:tab/>
              <w:t>HSE Coordinator</w:t>
            </w:r>
          </w:p>
          <w:p w:rsidR="00990EBD" w:rsidRPr="00FB48C6"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4.        Security Coordinator</w:t>
            </w:r>
          </w:p>
          <w:p w:rsidR="00990EBD" w:rsidRPr="00FB48C6"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5.</w:t>
            </w:r>
            <w:r>
              <w:rPr>
                <w:rFonts w:asciiTheme="minorBidi" w:eastAsia="Arial Unicode MS" w:hAnsiTheme="minorBidi" w:cstheme="minorBidi"/>
                <w:kern w:val="1"/>
                <w:lang w:eastAsia="ar-SA"/>
              </w:rPr>
              <w:tab/>
              <w:t xml:space="preserve">Fire Department </w:t>
            </w:r>
            <w:r w:rsidRPr="00FB48C6">
              <w:rPr>
                <w:rFonts w:asciiTheme="minorBidi" w:eastAsia="Arial Unicode MS" w:hAnsiTheme="minorBidi" w:cstheme="minorBidi"/>
                <w:kern w:val="1"/>
                <w:lang w:eastAsia="ar-SA"/>
              </w:rPr>
              <w:t>Coordinator</w:t>
            </w:r>
          </w:p>
          <w:p w:rsidR="00990EBD" w:rsidRPr="00FB48C6"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6.</w:t>
            </w:r>
            <w:r>
              <w:rPr>
                <w:rFonts w:asciiTheme="minorBidi" w:eastAsia="Arial Unicode MS" w:hAnsiTheme="minorBidi" w:cstheme="minorBidi"/>
                <w:kern w:val="1"/>
                <w:lang w:eastAsia="ar-SA"/>
              </w:rPr>
              <w:tab/>
              <w:t xml:space="preserve">KAUST Health </w:t>
            </w:r>
            <w:r w:rsidRPr="00FB48C6">
              <w:rPr>
                <w:rFonts w:asciiTheme="minorBidi" w:eastAsia="Arial Unicode MS" w:hAnsiTheme="minorBidi" w:cstheme="minorBidi"/>
                <w:kern w:val="1"/>
                <w:lang w:eastAsia="ar-SA"/>
              </w:rPr>
              <w:t>Coordinator</w:t>
            </w:r>
          </w:p>
          <w:p w:rsidR="00990EBD" w:rsidRPr="00FB48C6" w:rsidRDefault="00990EBD" w:rsidP="00D561F0">
            <w:pPr>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7</w:t>
            </w:r>
            <w:r w:rsidRPr="00FB48C6">
              <w:rPr>
                <w:rFonts w:asciiTheme="minorBidi" w:eastAsia="Arial Unicode MS" w:hAnsiTheme="minorBidi" w:cstheme="minorBidi"/>
                <w:kern w:val="1"/>
                <w:lang w:eastAsia="ar-SA"/>
              </w:rPr>
              <w:t>.</w:t>
            </w:r>
            <w:r w:rsidRPr="00FB48C6">
              <w:rPr>
                <w:rFonts w:asciiTheme="minorBidi" w:eastAsia="Arial Unicode MS" w:hAnsiTheme="minorBidi" w:cstheme="minorBidi"/>
                <w:kern w:val="1"/>
                <w:lang w:eastAsia="ar-SA"/>
              </w:rPr>
              <w:tab/>
              <w:t>The E</w:t>
            </w:r>
            <w:r>
              <w:rPr>
                <w:rFonts w:asciiTheme="minorBidi" w:eastAsia="Arial Unicode MS" w:hAnsiTheme="minorBidi" w:cstheme="minorBidi"/>
                <w:kern w:val="1"/>
                <w:lang w:eastAsia="ar-SA"/>
              </w:rPr>
              <w:t>vent Food and Retail</w:t>
            </w:r>
          </w:p>
          <w:p w:rsidR="00990EBD" w:rsidRPr="00FB48C6" w:rsidRDefault="00990EBD" w:rsidP="00D561F0">
            <w:pPr>
              <w:spacing w:line="360" w:lineRule="auto"/>
              <w:jc w:val="both"/>
              <w:rPr>
                <w:rFonts w:asciiTheme="minorBidi" w:eastAsia="Arial Unicode MS" w:hAnsiTheme="minorBidi" w:cstheme="minorBidi"/>
                <w:kern w:val="1"/>
                <w:lang w:eastAsia="ar-SA"/>
              </w:rPr>
            </w:pPr>
            <w:r>
              <w:rPr>
                <w:rFonts w:asciiTheme="minorBidi" w:eastAsia="Arial Unicode MS" w:hAnsiTheme="minorBidi" w:cstheme="minorBidi"/>
                <w:kern w:val="1"/>
                <w:lang w:eastAsia="ar-SA"/>
              </w:rPr>
              <w:t>8</w:t>
            </w:r>
            <w:r w:rsidRPr="00FB48C6">
              <w:rPr>
                <w:rFonts w:asciiTheme="minorBidi" w:eastAsia="Arial Unicode MS" w:hAnsiTheme="minorBidi" w:cstheme="minorBidi"/>
                <w:kern w:val="1"/>
                <w:lang w:eastAsia="ar-SA"/>
              </w:rPr>
              <w:t>.</w:t>
            </w:r>
            <w:r w:rsidRPr="00FB48C6">
              <w:rPr>
                <w:rFonts w:asciiTheme="minorBidi" w:eastAsia="Arial Unicode MS" w:hAnsiTheme="minorBidi" w:cstheme="minorBidi"/>
                <w:kern w:val="1"/>
                <w:lang w:eastAsia="ar-SA"/>
              </w:rPr>
              <w:tab/>
              <w:t>911 Command and Control Center</w:t>
            </w:r>
          </w:p>
        </w:tc>
      </w:tr>
      <w:tr w:rsidR="00990EBD" w:rsidRPr="00FB48C6" w:rsidTr="00D561F0">
        <w:tc>
          <w:tcPr>
            <w:tcW w:w="5000" w:type="pct"/>
            <w:shd w:val="clear" w:color="auto" w:fill="C6D9F1"/>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b/>
              </w:rPr>
            </w:pPr>
            <w:r w:rsidRPr="00790597">
              <w:rPr>
                <w:rFonts w:asciiTheme="minorBidi" w:hAnsiTheme="minorBidi" w:cstheme="minorBidi"/>
                <w:b/>
              </w:rPr>
              <w:t>The Event Channel will be used for all non-emergency communication during the event.</w:t>
            </w:r>
            <w:r>
              <w:rPr>
                <w:rFonts w:asciiTheme="minorBidi" w:hAnsiTheme="minorBidi" w:cstheme="minorBidi"/>
                <w:b/>
              </w:rPr>
              <w:t xml:space="preserve"> </w:t>
            </w:r>
            <w:r w:rsidRPr="00FB48C6">
              <w:rPr>
                <w:rFonts w:asciiTheme="minorBidi" w:hAnsiTheme="minorBidi" w:cstheme="minorBidi"/>
                <w:b/>
              </w:rPr>
              <w:t>Provide any other information as it relates to event communication.</w:t>
            </w:r>
          </w:p>
        </w:tc>
      </w:tr>
      <w:tr w:rsidR="00990EBD" w:rsidRPr="00FB48C6" w:rsidTr="00D561F0">
        <w:trPr>
          <w:trHeight w:val="1310"/>
        </w:trPr>
        <w:tc>
          <w:tcPr>
            <w:tcW w:w="5000" w:type="pct"/>
            <w:shd w:val="clear" w:color="auto" w:fill="auto"/>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bl>
    <w:p w:rsidR="00990EBD" w:rsidRPr="00FB48C6" w:rsidRDefault="00990EBD" w:rsidP="00990EBD">
      <w:pPr>
        <w:spacing w:line="360" w:lineRule="auto"/>
        <w:jc w:val="both"/>
        <w:rPr>
          <w:rFonts w:asciiTheme="minorBidi" w:eastAsia="Arial Unicode MS" w:hAnsiTheme="minorBidi" w:cstheme="minorBidi"/>
          <w:b/>
          <w:bCs/>
          <w:kern w:val="1"/>
          <w:lang w:eastAsia="ar-SA"/>
        </w:rPr>
      </w:pPr>
    </w:p>
    <w:p w:rsidR="00990EBD" w:rsidRDefault="00990EBD" w:rsidP="009F3527">
      <w:pPr>
        <w:tabs>
          <w:tab w:val="left" w:pos="426"/>
        </w:tabs>
        <w:suppressAutoHyphens/>
        <w:spacing w:after="360" w:line="276" w:lineRule="auto"/>
        <w:jc w:val="both"/>
        <w:rPr>
          <w:rFonts w:asciiTheme="minorBidi" w:eastAsia="Arial Unicode MS" w:hAnsiTheme="minorBidi" w:cstheme="minorBidi"/>
          <w:b/>
          <w:bCs/>
          <w:color w:val="C0504D"/>
          <w:kern w:val="1"/>
          <w:lang w:eastAsia="ar-SA"/>
        </w:rPr>
      </w:pPr>
    </w:p>
    <w:p w:rsidR="00990EBD" w:rsidRDefault="00990EBD" w:rsidP="009F3527">
      <w:pPr>
        <w:tabs>
          <w:tab w:val="left" w:pos="426"/>
        </w:tabs>
        <w:suppressAutoHyphens/>
        <w:spacing w:after="360" w:line="276" w:lineRule="auto"/>
        <w:jc w:val="both"/>
        <w:rPr>
          <w:rFonts w:asciiTheme="minorBidi" w:eastAsia="Arial Unicode MS" w:hAnsiTheme="minorBidi" w:cstheme="minorBidi"/>
          <w:b/>
          <w:bCs/>
          <w:color w:val="C0504D"/>
          <w:kern w:val="1"/>
          <w:lang w:eastAsia="ar-SA"/>
        </w:rPr>
      </w:pPr>
    </w:p>
    <w:p w:rsidR="00990EBD" w:rsidRDefault="00990EBD" w:rsidP="009F3527">
      <w:pPr>
        <w:tabs>
          <w:tab w:val="left" w:pos="426"/>
        </w:tabs>
        <w:suppressAutoHyphens/>
        <w:spacing w:after="360" w:line="276" w:lineRule="auto"/>
        <w:jc w:val="both"/>
        <w:rPr>
          <w:rFonts w:asciiTheme="minorBidi" w:eastAsia="Arial Unicode MS" w:hAnsiTheme="minorBidi" w:cstheme="minorBidi"/>
          <w:b/>
          <w:bCs/>
          <w:color w:val="C0504D"/>
          <w:kern w:val="1"/>
          <w:lang w:eastAsia="ar-SA"/>
        </w:rPr>
      </w:pPr>
    </w:p>
    <w:p w:rsidR="004A1978" w:rsidRDefault="004A1978" w:rsidP="009F3527">
      <w:pPr>
        <w:tabs>
          <w:tab w:val="left" w:pos="426"/>
        </w:tabs>
        <w:suppressAutoHyphens/>
        <w:spacing w:after="360" w:line="276" w:lineRule="auto"/>
        <w:jc w:val="both"/>
        <w:rPr>
          <w:rFonts w:asciiTheme="minorBidi" w:eastAsia="Arial Unicode MS" w:hAnsiTheme="minorBidi" w:cstheme="minorBidi"/>
          <w:b/>
          <w:bCs/>
          <w:color w:val="C0504D"/>
          <w:kern w:val="1"/>
          <w:lang w:eastAsia="ar-SA"/>
        </w:rPr>
      </w:pPr>
    </w:p>
    <w:p w:rsidR="00ED706E" w:rsidRPr="00FB48C6" w:rsidRDefault="00990EBD" w:rsidP="004A1978">
      <w:pPr>
        <w:tabs>
          <w:tab w:val="left" w:pos="426"/>
        </w:tabs>
        <w:suppressAutoHyphens/>
        <w:spacing w:line="360" w:lineRule="auto"/>
        <w:jc w:val="both"/>
        <w:rPr>
          <w:rFonts w:asciiTheme="minorBidi" w:eastAsia="Arial Unicode MS" w:hAnsiTheme="minorBidi" w:cstheme="minorBidi"/>
          <w:b/>
          <w:bCs/>
          <w:kern w:val="1"/>
          <w:lang w:eastAsia="ar-SA"/>
        </w:rPr>
      </w:pPr>
      <w:r>
        <w:rPr>
          <w:rFonts w:asciiTheme="minorBidi" w:eastAsia="Arial Unicode MS" w:hAnsiTheme="minorBidi" w:cstheme="minorBidi"/>
          <w:b/>
          <w:bCs/>
          <w:kern w:val="1"/>
          <w:lang w:eastAsia="ar-SA"/>
        </w:rPr>
        <w:lastRenderedPageBreak/>
        <w:t xml:space="preserve">6. </w:t>
      </w:r>
      <w:r w:rsidR="00ED706E" w:rsidRPr="00FB48C6">
        <w:rPr>
          <w:rFonts w:asciiTheme="minorBidi" w:eastAsia="Arial Unicode MS" w:hAnsiTheme="minorBidi" w:cstheme="minorBidi"/>
          <w:b/>
          <w:bCs/>
          <w:kern w:val="1"/>
          <w:lang w:eastAsia="ar-SA"/>
        </w:rPr>
        <w:t xml:space="preserve">Crowd </w:t>
      </w:r>
      <w:r w:rsidR="007A5D1C" w:rsidRPr="00FB48C6">
        <w:rPr>
          <w:rFonts w:asciiTheme="minorBidi" w:eastAsia="Arial Unicode MS" w:hAnsiTheme="minorBidi" w:cstheme="minorBidi"/>
          <w:b/>
          <w:bCs/>
          <w:kern w:val="1"/>
          <w:lang w:eastAsia="ar-SA"/>
        </w:rPr>
        <w:t xml:space="preserve">Safety </w:t>
      </w:r>
      <w:r w:rsidR="00ED706E" w:rsidRPr="00FB48C6">
        <w:rPr>
          <w:rFonts w:asciiTheme="minorBidi" w:eastAsia="Arial Unicode MS" w:hAnsiTheme="minorBidi" w:cstheme="minorBidi"/>
          <w:b/>
          <w:bCs/>
          <w:kern w:val="1"/>
          <w:lang w:eastAsia="ar-SA"/>
        </w:rPr>
        <w:t>Management</w:t>
      </w:r>
      <w:r w:rsidR="00311406" w:rsidRPr="00FB48C6">
        <w:rPr>
          <w:rFonts w:asciiTheme="minorBidi" w:eastAsia="Arial Unicode MS" w:hAnsiTheme="minorBidi" w:cstheme="minorBidi"/>
          <w:b/>
          <w:bCs/>
          <w:kern w:val="1"/>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24F12" w:rsidRPr="00FB48C6" w:rsidTr="00266FF7">
        <w:tc>
          <w:tcPr>
            <w:tcW w:w="5000" w:type="pct"/>
            <w:shd w:val="clear" w:color="auto" w:fill="C6D9F1"/>
          </w:tcPr>
          <w:p w:rsidR="0018706B" w:rsidRPr="00DB1198" w:rsidRDefault="0018706B" w:rsidP="0018706B">
            <w:pPr>
              <w:pStyle w:val="ListParagraph"/>
              <w:numPr>
                <w:ilvl w:val="0"/>
                <w:numId w:val="27"/>
              </w:numPr>
              <w:contextualSpacing/>
              <w:jc w:val="both"/>
              <w:rPr>
                <w:rFonts w:cstheme="minorHAnsi"/>
                <w:sz w:val="22"/>
                <w:szCs w:val="22"/>
              </w:rPr>
            </w:pPr>
            <w:r w:rsidRPr="00DB1198">
              <w:rPr>
                <w:rFonts w:cstheme="minorHAnsi"/>
                <w:sz w:val="22"/>
                <w:szCs w:val="22"/>
              </w:rPr>
              <w:t>Where facilities or events involve a gathering of more than 1000 people, crowd managers shall be provided.</w:t>
            </w:r>
          </w:p>
          <w:p w:rsidR="0018706B" w:rsidRPr="00DB1198" w:rsidRDefault="0018706B" w:rsidP="0018706B">
            <w:pPr>
              <w:pStyle w:val="ListParagraph"/>
              <w:numPr>
                <w:ilvl w:val="0"/>
                <w:numId w:val="27"/>
              </w:numPr>
              <w:contextualSpacing/>
              <w:jc w:val="both"/>
              <w:rPr>
                <w:rFonts w:cstheme="minorHAnsi"/>
                <w:sz w:val="22"/>
                <w:szCs w:val="22"/>
              </w:rPr>
            </w:pPr>
            <w:r w:rsidRPr="00DB1198">
              <w:rPr>
                <w:rFonts w:cstheme="minorHAnsi"/>
                <w:sz w:val="22"/>
                <w:szCs w:val="22"/>
              </w:rPr>
              <w:t>The crowd managers</w:t>
            </w:r>
            <w:r>
              <w:rPr>
                <w:rFonts w:cstheme="minorHAnsi"/>
                <w:sz w:val="22"/>
                <w:szCs w:val="22"/>
              </w:rPr>
              <w:t xml:space="preserve"> shall </w:t>
            </w:r>
            <w:r w:rsidRPr="00DB1198">
              <w:rPr>
                <w:rFonts w:cstheme="minorHAnsi"/>
                <w:sz w:val="22"/>
                <w:szCs w:val="22"/>
              </w:rPr>
              <w:t>be at least two trained persons and not less than one crowd manager for every 250 persons or a portion thereof</w:t>
            </w:r>
            <w:r>
              <w:rPr>
                <w:rFonts w:cstheme="minorHAnsi"/>
                <w:sz w:val="22"/>
                <w:szCs w:val="22"/>
              </w:rPr>
              <w:t xml:space="preserve">. </w:t>
            </w:r>
            <w:r w:rsidRPr="00DB1198">
              <w:rPr>
                <w:rFonts w:cstheme="minorHAnsi"/>
                <w:sz w:val="22"/>
                <w:szCs w:val="22"/>
              </w:rPr>
              <w:t xml:space="preserve"> </w:t>
            </w:r>
          </w:p>
          <w:p w:rsidR="0018706B" w:rsidRDefault="0018706B" w:rsidP="0018706B">
            <w:pPr>
              <w:pStyle w:val="ListParagraph"/>
              <w:numPr>
                <w:ilvl w:val="0"/>
                <w:numId w:val="27"/>
              </w:numPr>
              <w:contextualSpacing/>
              <w:jc w:val="both"/>
              <w:rPr>
                <w:rFonts w:cstheme="minorHAnsi"/>
                <w:sz w:val="22"/>
                <w:szCs w:val="22"/>
              </w:rPr>
            </w:pPr>
            <w:r w:rsidRPr="00DB1198">
              <w:rPr>
                <w:rFonts w:cstheme="minorHAnsi"/>
                <w:sz w:val="22"/>
                <w:szCs w:val="22"/>
              </w:rPr>
              <w:t xml:space="preserve">The following </w:t>
            </w:r>
            <w:r>
              <w:rPr>
                <w:rFonts w:cstheme="minorHAnsi"/>
                <w:sz w:val="22"/>
                <w:szCs w:val="22"/>
              </w:rPr>
              <w:t>e</w:t>
            </w:r>
            <w:r w:rsidRPr="00DB1198">
              <w:rPr>
                <w:rFonts w:cstheme="minorHAnsi"/>
                <w:sz w:val="22"/>
                <w:szCs w:val="22"/>
              </w:rPr>
              <w:t>xceptions</w:t>
            </w:r>
            <w:r>
              <w:rPr>
                <w:rFonts w:cstheme="minorHAnsi"/>
                <w:sz w:val="22"/>
                <w:szCs w:val="22"/>
              </w:rPr>
              <w:t xml:space="preserve"> shall apply</w:t>
            </w:r>
            <w:r w:rsidRPr="00DB1198">
              <w:rPr>
                <w:rFonts w:cstheme="minorHAnsi"/>
                <w:sz w:val="22"/>
                <w:szCs w:val="22"/>
              </w:rPr>
              <w:t xml:space="preserve">: </w:t>
            </w:r>
          </w:p>
          <w:p w:rsidR="0018706B" w:rsidRDefault="0018706B" w:rsidP="0018706B">
            <w:pPr>
              <w:pStyle w:val="ListParagraph"/>
              <w:numPr>
                <w:ilvl w:val="0"/>
                <w:numId w:val="28"/>
              </w:numPr>
              <w:ind w:left="1080"/>
              <w:contextualSpacing/>
              <w:jc w:val="both"/>
              <w:rPr>
                <w:rFonts w:cstheme="minorHAnsi"/>
                <w:sz w:val="22"/>
                <w:szCs w:val="22"/>
              </w:rPr>
            </w:pPr>
            <w:r w:rsidRPr="00DB1198">
              <w:rPr>
                <w:rFonts w:cstheme="minorHAnsi"/>
                <w:sz w:val="22"/>
                <w:szCs w:val="22"/>
              </w:rPr>
              <w:t xml:space="preserve">Assembly occupancies used exclusively for religious worship with an occupant load not exceeding 1,000 shall not require crowd managers. </w:t>
            </w:r>
          </w:p>
          <w:p w:rsidR="0018706B" w:rsidRDefault="0018706B" w:rsidP="0018706B">
            <w:pPr>
              <w:pStyle w:val="ListParagraph"/>
              <w:numPr>
                <w:ilvl w:val="0"/>
                <w:numId w:val="28"/>
              </w:numPr>
              <w:ind w:left="1080"/>
              <w:contextualSpacing/>
              <w:jc w:val="both"/>
              <w:rPr>
                <w:rFonts w:cstheme="minorHAnsi"/>
                <w:sz w:val="22"/>
                <w:szCs w:val="22"/>
              </w:rPr>
            </w:pPr>
            <w:r w:rsidRPr="00DB1198">
              <w:rPr>
                <w:rFonts w:cstheme="minorHAnsi"/>
                <w:sz w:val="22"/>
                <w:szCs w:val="22"/>
              </w:rPr>
              <w:t>The number of crowd managers shall be reduced where, in the opinion of the Fire Code Specialist, the nature of the event warrants a reduction.</w:t>
            </w:r>
          </w:p>
          <w:p w:rsidR="0018706B" w:rsidRPr="00DB1198" w:rsidRDefault="0018706B" w:rsidP="0018706B">
            <w:pPr>
              <w:pStyle w:val="ListParagraph"/>
              <w:numPr>
                <w:ilvl w:val="0"/>
                <w:numId w:val="27"/>
              </w:numPr>
              <w:contextualSpacing/>
              <w:jc w:val="both"/>
              <w:rPr>
                <w:rFonts w:cstheme="minorHAnsi"/>
                <w:sz w:val="22"/>
                <w:szCs w:val="22"/>
              </w:rPr>
            </w:pPr>
            <w:r>
              <w:rPr>
                <w:rFonts w:cstheme="minorHAnsi"/>
                <w:sz w:val="22"/>
                <w:szCs w:val="22"/>
              </w:rPr>
              <w:t>Where crowed managers are present, they must ensure that:</w:t>
            </w:r>
          </w:p>
          <w:p w:rsidR="0018706B" w:rsidRPr="00DB1198" w:rsidRDefault="0018706B" w:rsidP="0018706B">
            <w:pPr>
              <w:pStyle w:val="ListParagraph"/>
              <w:numPr>
                <w:ilvl w:val="0"/>
                <w:numId w:val="29"/>
              </w:numPr>
              <w:ind w:left="1080"/>
              <w:contextualSpacing/>
              <w:jc w:val="both"/>
              <w:rPr>
                <w:rFonts w:cstheme="minorHAnsi"/>
                <w:sz w:val="22"/>
                <w:szCs w:val="22"/>
              </w:rPr>
            </w:pPr>
            <w:r w:rsidRPr="00DB1198">
              <w:rPr>
                <w:rFonts w:cstheme="minorHAnsi"/>
                <w:sz w:val="22"/>
                <w:szCs w:val="22"/>
              </w:rPr>
              <w:t>Exit and entrances are marked with proper signage</w:t>
            </w:r>
          </w:p>
          <w:p w:rsidR="0018706B" w:rsidRPr="00DB1198" w:rsidRDefault="0018706B" w:rsidP="0018706B">
            <w:pPr>
              <w:pStyle w:val="ListParagraph"/>
              <w:numPr>
                <w:ilvl w:val="0"/>
                <w:numId w:val="29"/>
              </w:numPr>
              <w:ind w:left="1080"/>
              <w:contextualSpacing/>
              <w:jc w:val="both"/>
              <w:rPr>
                <w:rFonts w:cstheme="minorHAnsi"/>
                <w:sz w:val="22"/>
                <w:szCs w:val="22"/>
              </w:rPr>
            </w:pPr>
            <w:r w:rsidRPr="00DB1198">
              <w:rPr>
                <w:rFonts w:cstheme="minorHAnsi"/>
                <w:sz w:val="22"/>
                <w:szCs w:val="22"/>
              </w:rPr>
              <w:t>The assembly point shall be safe from traffic, and other operational hazards</w:t>
            </w:r>
          </w:p>
          <w:p w:rsidR="0018706B" w:rsidRPr="00DB1198" w:rsidRDefault="0018706B" w:rsidP="0018706B">
            <w:pPr>
              <w:pStyle w:val="ListParagraph"/>
              <w:numPr>
                <w:ilvl w:val="0"/>
                <w:numId w:val="29"/>
              </w:numPr>
              <w:ind w:left="1080"/>
              <w:contextualSpacing/>
              <w:jc w:val="both"/>
              <w:rPr>
                <w:rFonts w:cstheme="minorHAnsi"/>
                <w:sz w:val="22"/>
                <w:szCs w:val="22"/>
              </w:rPr>
            </w:pPr>
            <w:r w:rsidRPr="00DB1198">
              <w:rPr>
                <w:rFonts w:cstheme="minorHAnsi"/>
                <w:sz w:val="22"/>
                <w:szCs w:val="22"/>
              </w:rPr>
              <w:t>Heat, fuel sources, and electrical appliances shall be of the listed/approved type</w:t>
            </w:r>
          </w:p>
          <w:p w:rsidR="0018706B" w:rsidRDefault="0018706B" w:rsidP="0018706B">
            <w:pPr>
              <w:pStyle w:val="ListParagraph"/>
              <w:numPr>
                <w:ilvl w:val="0"/>
                <w:numId w:val="29"/>
              </w:numPr>
              <w:ind w:left="1080"/>
              <w:contextualSpacing/>
              <w:jc w:val="both"/>
              <w:rPr>
                <w:rFonts w:cstheme="minorHAnsi"/>
                <w:sz w:val="22"/>
                <w:szCs w:val="22"/>
              </w:rPr>
            </w:pPr>
            <w:r w:rsidRPr="00DB1198">
              <w:rPr>
                <w:rFonts w:cstheme="minorHAnsi"/>
                <w:sz w:val="22"/>
                <w:szCs w:val="22"/>
              </w:rPr>
              <w:t>Appropriate portable fire extinguishers shall be provided at the fire-hazardous locations</w:t>
            </w:r>
            <w:r>
              <w:rPr>
                <w:rFonts w:cstheme="minorHAnsi"/>
                <w:sz w:val="22"/>
                <w:szCs w:val="22"/>
              </w:rPr>
              <w:t>.</w:t>
            </w:r>
          </w:p>
          <w:p w:rsidR="00724F12" w:rsidRPr="00990EBD" w:rsidRDefault="00724F12" w:rsidP="00990EBD">
            <w:pPr>
              <w:tabs>
                <w:tab w:val="left" w:pos="720"/>
                <w:tab w:val="left" w:pos="1440"/>
                <w:tab w:val="left" w:pos="2160"/>
                <w:tab w:val="left" w:pos="2880"/>
                <w:tab w:val="left" w:pos="3600"/>
                <w:tab w:val="left" w:pos="4320"/>
              </w:tabs>
              <w:jc w:val="both"/>
              <w:rPr>
                <w:rFonts w:asciiTheme="minorBidi" w:hAnsiTheme="minorBidi" w:cstheme="minorBidi"/>
                <w:i/>
              </w:rPr>
            </w:pPr>
          </w:p>
        </w:tc>
      </w:tr>
      <w:tr w:rsidR="00990EBD" w:rsidRPr="00FB48C6" w:rsidTr="00266FF7">
        <w:tc>
          <w:tcPr>
            <w:tcW w:w="5000" w:type="pct"/>
            <w:shd w:val="clear" w:color="auto" w:fill="C6D9F1"/>
          </w:tcPr>
          <w:p w:rsidR="00990EBD" w:rsidRPr="00FB48C6" w:rsidRDefault="00990EBD" w:rsidP="00990EBD">
            <w:pPr>
              <w:tabs>
                <w:tab w:val="left" w:pos="720"/>
                <w:tab w:val="left" w:pos="1440"/>
                <w:tab w:val="left" w:pos="2160"/>
                <w:tab w:val="left" w:pos="2880"/>
                <w:tab w:val="left" w:pos="3600"/>
                <w:tab w:val="left" w:pos="4320"/>
              </w:tabs>
              <w:jc w:val="both"/>
              <w:rPr>
                <w:rFonts w:asciiTheme="minorBidi" w:hAnsiTheme="minorBidi" w:cstheme="minorBidi"/>
              </w:rPr>
            </w:pPr>
            <w:r w:rsidRPr="00FB48C6">
              <w:rPr>
                <w:rFonts w:asciiTheme="minorBidi" w:hAnsiTheme="minorBidi" w:cstheme="minorBidi"/>
              </w:rPr>
              <w:t xml:space="preserve">Please provide details on how the crowd </w:t>
            </w:r>
            <w:r>
              <w:rPr>
                <w:rFonts w:asciiTheme="minorBidi" w:hAnsiTheme="minorBidi" w:cstheme="minorBidi"/>
              </w:rPr>
              <w:t xml:space="preserve">will be controlled </w:t>
            </w:r>
            <w:r w:rsidRPr="00FB48C6">
              <w:rPr>
                <w:rFonts w:asciiTheme="minorBidi" w:hAnsiTheme="minorBidi" w:cstheme="minorBidi"/>
              </w:rPr>
              <w:t>at the event</w:t>
            </w:r>
            <w:r>
              <w:rPr>
                <w:rFonts w:asciiTheme="minorBidi" w:hAnsiTheme="minorBidi" w:cstheme="minorBidi"/>
              </w:rPr>
              <w:t>.</w:t>
            </w:r>
          </w:p>
          <w:p w:rsidR="00990EBD" w:rsidRPr="00FB48C6" w:rsidRDefault="00990EBD" w:rsidP="008C5799">
            <w:pPr>
              <w:tabs>
                <w:tab w:val="left" w:pos="720"/>
                <w:tab w:val="left" w:pos="1440"/>
                <w:tab w:val="left" w:pos="2160"/>
                <w:tab w:val="left" w:pos="2880"/>
                <w:tab w:val="left" w:pos="3600"/>
                <w:tab w:val="left" w:pos="4320"/>
              </w:tabs>
              <w:jc w:val="both"/>
              <w:rPr>
                <w:rFonts w:asciiTheme="minorBidi" w:hAnsiTheme="minorBidi" w:cstheme="minorBidi"/>
              </w:rPr>
            </w:pPr>
          </w:p>
        </w:tc>
      </w:tr>
      <w:tr w:rsidR="00724F12" w:rsidRPr="00FB48C6" w:rsidTr="00266FF7">
        <w:tc>
          <w:tcPr>
            <w:tcW w:w="5000" w:type="pct"/>
            <w:shd w:val="clear" w:color="auto" w:fill="C6D9F1"/>
          </w:tcPr>
          <w:p w:rsidR="00724F12" w:rsidRPr="00FB48C6" w:rsidRDefault="00186E33" w:rsidP="00266FF7">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Is the</w:t>
            </w:r>
            <w:r w:rsidR="00724F12" w:rsidRPr="00FB48C6">
              <w:rPr>
                <w:rFonts w:asciiTheme="minorBidi" w:hAnsiTheme="minorBidi" w:cstheme="minorBidi"/>
                <w:b/>
              </w:rPr>
              <w:t xml:space="preserve"> event ticketed? If yes, what arrangements are in place for this?</w:t>
            </w:r>
          </w:p>
        </w:tc>
      </w:tr>
      <w:tr w:rsidR="00724F12" w:rsidRPr="00FB48C6" w:rsidTr="009F3527">
        <w:trPr>
          <w:trHeight w:val="954"/>
        </w:trPr>
        <w:tc>
          <w:tcPr>
            <w:tcW w:w="5000" w:type="pct"/>
            <w:tcBorders>
              <w:bottom w:val="single" w:sz="4" w:space="0" w:color="auto"/>
            </w:tcBorders>
            <w:shd w:val="clear" w:color="auto" w:fill="auto"/>
          </w:tcPr>
          <w:p w:rsidR="00724F12" w:rsidRPr="00FB48C6" w:rsidRDefault="00724F12" w:rsidP="00266FF7">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r w:rsidR="00724F12" w:rsidRPr="00FB48C6" w:rsidTr="00266FF7">
        <w:tc>
          <w:tcPr>
            <w:tcW w:w="5000" w:type="pct"/>
            <w:shd w:val="clear" w:color="auto" w:fill="C6D9F1"/>
          </w:tcPr>
          <w:p w:rsidR="00724F12" w:rsidRPr="00FB48C6" w:rsidRDefault="00574400" w:rsidP="00574400">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 xml:space="preserve">Number of attendees and venue capacity. </w:t>
            </w:r>
            <w:r w:rsidR="008C5799" w:rsidRPr="00FB48C6">
              <w:rPr>
                <w:rFonts w:asciiTheme="minorBidi" w:hAnsiTheme="minorBidi" w:cstheme="minorBidi"/>
                <w:b/>
              </w:rPr>
              <w:t xml:space="preserve">Does the venue have sufficient capacity to safely accommodate the expected number of attendees? </w:t>
            </w:r>
            <w:r w:rsidRPr="00FB48C6">
              <w:rPr>
                <w:rFonts w:asciiTheme="minorBidi" w:hAnsiTheme="minorBidi" w:cstheme="minorBidi"/>
                <w:b/>
              </w:rPr>
              <w:t xml:space="preserve">How will </w:t>
            </w:r>
            <w:r w:rsidR="00724F12" w:rsidRPr="00FB48C6">
              <w:rPr>
                <w:rFonts w:asciiTheme="minorBidi" w:hAnsiTheme="minorBidi" w:cstheme="minorBidi"/>
                <w:b/>
              </w:rPr>
              <w:t>capacity</w:t>
            </w:r>
            <w:r w:rsidRPr="00FB48C6">
              <w:rPr>
                <w:rFonts w:asciiTheme="minorBidi" w:hAnsiTheme="minorBidi" w:cstheme="minorBidi"/>
                <w:b/>
              </w:rPr>
              <w:t xml:space="preserve"> be managed at the</w:t>
            </w:r>
            <w:r w:rsidR="00724F12" w:rsidRPr="00FB48C6">
              <w:rPr>
                <w:rFonts w:asciiTheme="minorBidi" w:hAnsiTheme="minorBidi" w:cstheme="minorBidi"/>
                <w:b/>
              </w:rPr>
              <w:t xml:space="preserve"> event?</w:t>
            </w:r>
            <w:r w:rsidR="008C5799" w:rsidRPr="00FB48C6">
              <w:rPr>
                <w:rFonts w:asciiTheme="minorBidi" w:hAnsiTheme="minorBidi" w:cstheme="minorBidi"/>
                <w:b/>
              </w:rPr>
              <w:t xml:space="preserve"> </w:t>
            </w:r>
          </w:p>
        </w:tc>
      </w:tr>
      <w:tr w:rsidR="00724F12" w:rsidRPr="00FB48C6" w:rsidTr="00266FF7">
        <w:trPr>
          <w:trHeight w:val="1142"/>
        </w:trPr>
        <w:tc>
          <w:tcPr>
            <w:tcW w:w="5000" w:type="pct"/>
            <w:tcBorders>
              <w:bottom w:val="single" w:sz="4" w:space="0" w:color="auto"/>
            </w:tcBorders>
            <w:shd w:val="clear" w:color="auto" w:fill="auto"/>
          </w:tcPr>
          <w:p w:rsidR="00724F12" w:rsidRPr="00FB48C6" w:rsidRDefault="00724F12" w:rsidP="00266FF7">
            <w:pPr>
              <w:tabs>
                <w:tab w:val="left" w:pos="720"/>
                <w:tab w:val="left" w:pos="1440"/>
                <w:tab w:val="left" w:pos="2160"/>
                <w:tab w:val="left" w:pos="2880"/>
                <w:tab w:val="left" w:pos="3600"/>
                <w:tab w:val="left" w:pos="4320"/>
              </w:tabs>
              <w:jc w:val="both"/>
              <w:rPr>
                <w:rFonts w:asciiTheme="minorBidi" w:hAnsiTheme="minorBidi" w:cstheme="minorBidi"/>
              </w:rPr>
            </w:pPr>
          </w:p>
        </w:tc>
      </w:tr>
      <w:tr w:rsidR="00724F12" w:rsidRPr="00FB48C6" w:rsidTr="00266FF7">
        <w:tc>
          <w:tcPr>
            <w:tcW w:w="5000" w:type="pct"/>
            <w:shd w:val="clear" w:color="auto" w:fill="C6D9F1"/>
          </w:tcPr>
          <w:p w:rsidR="00724F12" w:rsidRPr="00FB48C6" w:rsidRDefault="00186E33" w:rsidP="00266FF7">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How will</w:t>
            </w:r>
            <w:r w:rsidR="00724F12" w:rsidRPr="00FB48C6">
              <w:rPr>
                <w:rFonts w:asciiTheme="minorBidi" w:hAnsiTheme="minorBidi" w:cstheme="minorBidi"/>
                <w:b/>
              </w:rPr>
              <w:t xml:space="preserve"> the access and egress </w:t>
            </w:r>
            <w:r w:rsidR="00027F48" w:rsidRPr="00FB48C6">
              <w:rPr>
                <w:rFonts w:asciiTheme="minorBidi" w:hAnsiTheme="minorBidi" w:cstheme="minorBidi"/>
                <w:b/>
              </w:rPr>
              <w:t xml:space="preserve">(flow) </w:t>
            </w:r>
            <w:r w:rsidR="00724F12" w:rsidRPr="00FB48C6">
              <w:rPr>
                <w:rFonts w:asciiTheme="minorBidi" w:hAnsiTheme="minorBidi" w:cstheme="minorBidi"/>
                <w:b/>
              </w:rPr>
              <w:t>of the crowd</w:t>
            </w:r>
            <w:r w:rsidRPr="00FB48C6">
              <w:rPr>
                <w:rFonts w:asciiTheme="minorBidi" w:hAnsiTheme="minorBidi" w:cstheme="minorBidi"/>
                <w:b/>
              </w:rPr>
              <w:t xml:space="preserve"> be managed</w:t>
            </w:r>
            <w:r w:rsidR="00724F12" w:rsidRPr="00FB48C6">
              <w:rPr>
                <w:rFonts w:asciiTheme="minorBidi" w:hAnsiTheme="minorBidi" w:cstheme="minorBidi"/>
                <w:b/>
              </w:rPr>
              <w:t>?</w:t>
            </w:r>
            <w:r w:rsidR="008C5799" w:rsidRPr="00FB48C6">
              <w:rPr>
                <w:rFonts w:asciiTheme="minorBidi" w:hAnsiTheme="minorBidi" w:cstheme="minorBidi"/>
                <w:b/>
              </w:rPr>
              <w:t xml:space="preserve"> (Access needs to be carefully monitored by stewards and staff to ensure over-crowding does not occur.</w:t>
            </w:r>
            <w:r w:rsidR="00027F48" w:rsidRPr="00FB48C6">
              <w:rPr>
                <w:rFonts w:asciiTheme="minorBidi" w:hAnsiTheme="minorBidi" w:cstheme="minorBidi"/>
                <w:b/>
              </w:rPr>
              <w:t xml:space="preserve"> In case of an emergency evacuation all security members and stewards will direct crowd traffic in a calm and efficient manner.</w:t>
            </w:r>
            <w:r w:rsidR="00574400" w:rsidRPr="00FB48C6">
              <w:rPr>
                <w:rFonts w:asciiTheme="minorBidi" w:hAnsiTheme="minorBidi" w:cstheme="minorBidi"/>
                <w:b/>
              </w:rPr>
              <w:t xml:space="preserve"> All emergency exit doors and exit routes needs to meet all required codes for the building capacity.</w:t>
            </w:r>
            <w:r w:rsidR="008C5799" w:rsidRPr="00FB48C6">
              <w:rPr>
                <w:rFonts w:asciiTheme="minorBidi" w:hAnsiTheme="minorBidi" w:cstheme="minorBidi"/>
                <w:b/>
              </w:rPr>
              <w:t>)</w:t>
            </w:r>
          </w:p>
        </w:tc>
      </w:tr>
      <w:tr w:rsidR="00724F12" w:rsidRPr="00FB48C6" w:rsidTr="00266FF7">
        <w:trPr>
          <w:trHeight w:val="1154"/>
        </w:trPr>
        <w:tc>
          <w:tcPr>
            <w:tcW w:w="5000" w:type="pct"/>
            <w:shd w:val="clear" w:color="auto" w:fill="auto"/>
          </w:tcPr>
          <w:p w:rsidR="00724F12" w:rsidRPr="00FB48C6" w:rsidRDefault="00724F12" w:rsidP="00266FF7">
            <w:pPr>
              <w:tabs>
                <w:tab w:val="left" w:pos="720"/>
                <w:tab w:val="left" w:pos="1440"/>
                <w:tab w:val="left" w:pos="2160"/>
                <w:tab w:val="left" w:pos="2880"/>
                <w:tab w:val="left" w:pos="3600"/>
                <w:tab w:val="left" w:pos="4320"/>
              </w:tabs>
              <w:jc w:val="both"/>
              <w:rPr>
                <w:rFonts w:asciiTheme="minorBidi" w:hAnsiTheme="minorBidi" w:cstheme="minorBidi"/>
              </w:rPr>
            </w:pPr>
          </w:p>
        </w:tc>
      </w:tr>
      <w:tr w:rsidR="008C5799" w:rsidRPr="00FB48C6" w:rsidTr="008C5799">
        <w:trPr>
          <w:trHeight w:val="513"/>
        </w:trPr>
        <w:tc>
          <w:tcPr>
            <w:tcW w:w="5000" w:type="pct"/>
            <w:shd w:val="clear" w:color="auto" w:fill="C6D9F1" w:themeFill="text2" w:themeFillTint="33"/>
          </w:tcPr>
          <w:p w:rsidR="008C5799" w:rsidRPr="00FB48C6" w:rsidRDefault="00027F48" w:rsidP="00266FF7">
            <w:pPr>
              <w:tabs>
                <w:tab w:val="left" w:pos="720"/>
                <w:tab w:val="left" w:pos="1440"/>
                <w:tab w:val="left" w:pos="2160"/>
                <w:tab w:val="left" w:pos="2880"/>
                <w:tab w:val="left" w:pos="3600"/>
                <w:tab w:val="left" w:pos="4320"/>
              </w:tabs>
              <w:jc w:val="both"/>
              <w:rPr>
                <w:rFonts w:asciiTheme="minorBidi" w:hAnsiTheme="minorBidi" w:cstheme="minorBidi"/>
                <w:b/>
                <w:bCs/>
              </w:rPr>
            </w:pPr>
            <w:r w:rsidRPr="00FB48C6">
              <w:rPr>
                <w:rFonts w:asciiTheme="minorBidi" w:hAnsiTheme="minorBidi" w:cstheme="minorBidi"/>
                <w:b/>
                <w:bCs/>
              </w:rPr>
              <w:t>Is provision made for a s</w:t>
            </w:r>
            <w:r w:rsidR="008C5799" w:rsidRPr="00FB48C6">
              <w:rPr>
                <w:rFonts w:asciiTheme="minorBidi" w:hAnsiTheme="minorBidi" w:cstheme="minorBidi"/>
                <w:b/>
                <w:bCs/>
              </w:rPr>
              <w:t>ufficient number of Stewards, Lifeguards and barriers with adequate lighting stationed around all open water areas to monitor and alert event attendees to the possible hazards?</w:t>
            </w:r>
          </w:p>
        </w:tc>
      </w:tr>
      <w:tr w:rsidR="008C5799" w:rsidRPr="00FB48C6" w:rsidTr="00266FF7">
        <w:trPr>
          <w:trHeight w:val="1154"/>
        </w:trPr>
        <w:tc>
          <w:tcPr>
            <w:tcW w:w="5000" w:type="pct"/>
            <w:shd w:val="clear" w:color="auto" w:fill="auto"/>
          </w:tcPr>
          <w:p w:rsidR="008C5799" w:rsidRPr="00FB48C6" w:rsidRDefault="008C5799" w:rsidP="00266FF7">
            <w:pPr>
              <w:tabs>
                <w:tab w:val="left" w:pos="720"/>
                <w:tab w:val="left" w:pos="1440"/>
                <w:tab w:val="left" w:pos="2160"/>
                <w:tab w:val="left" w:pos="2880"/>
                <w:tab w:val="left" w:pos="3600"/>
                <w:tab w:val="left" w:pos="4320"/>
              </w:tabs>
              <w:jc w:val="both"/>
              <w:rPr>
                <w:rFonts w:asciiTheme="minorBidi" w:hAnsiTheme="minorBidi" w:cstheme="minorBidi"/>
              </w:rPr>
            </w:pPr>
          </w:p>
        </w:tc>
      </w:tr>
    </w:tbl>
    <w:p w:rsidR="001D5FA4" w:rsidRDefault="001D5FA4" w:rsidP="001D5FA4">
      <w:pPr>
        <w:spacing w:line="360" w:lineRule="auto"/>
        <w:jc w:val="both"/>
        <w:rPr>
          <w:rFonts w:asciiTheme="minorBidi" w:hAnsiTheme="minorBidi" w:cstheme="minorBidi"/>
        </w:rPr>
      </w:pPr>
    </w:p>
    <w:p w:rsidR="0018706B" w:rsidRDefault="0018706B" w:rsidP="001D5FA4">
      <w:pPr>
        <w:spacing w:line="360" w:lineRule="auto"/>
        <w:jc w:val="both"/>
        <w:rPr>
          <w:rFonts w:asciiTheme="minorBidi" w:hAnsiTheme="minorBidi" w:cstheme="minorBidi"/>
        </w:rPr>
      </w:pPr>
    </w:p>
    <w:p w:rsidR="004A1978" w:rsidRDefault="004A1978" w:rsidP="001D5FA4">
      <w:pPr>
        <w:spacing w:line="360" w:lineRule="auto"/>
        <w:jc w:val="both"/>
        <w:rPr>
          <w:rFonts w:asciiTheme="minorBidi" w:hAnsiTheme="minorBidi" w:cstheme="minorBidi"/>
        </w:rPr>
      </w:pPr>
    </w:p>
    <w:p w:rsidR="00990EBD" w:rsidRPr="00FB48C6" w:rsidRDefault="00990EBD" w:rsidP="004A1978">
      <w:pPr>
        <w:spacing w:line="360" w:lineRule="auto"/>
        <w:jc w:val="both"/>
        <w:rPr>
          <w:rFonts w:asciiTheme="minorBidi" w:hAnsiTheme="minorBidi" w:cstheme="minorBidi"/>
          <w:b/>
        </w:rPr>
      </w:pPr>
      <w:r>
        <w:rPr>
          <w:rFonts w:asciiTheme="minorBidi" w:hAnsiTheme="minorBidi" w:cstheme="minorBidi"/>
          <w:b/>
        </w:rPr>
        <w:lastRenderedPageBreak/>
        <w:t>7</w:t>
      </w:r>
      <w:r w:rsidRPr="00FB48C6">
        <w:rPr>
          <w:rFonts w:asciiTheme="minorBidi" w:hAnsiTheme="minorBidi" w:cstheme="minorBidi"/>
          <w:b/>
        </w:rPr>
        <w:t xml:space="preserve">. Fire </w:t>
      </w:r>
      <w:r w:rsidR="0018706B">
        <w:rPr>
          <w:rFonts w:asciiTheme="minorBidi" w:hAnsiTheme="minorBidi" w:cstheme="minorBidi"/>
          <w:b/>
        </w:rPr>
        <w:t>&amp; Life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90EBD" w:rsidRPr="00FB48C6" w:rsidTr="00D561F0">
        <w:tc>
          <w:tcPr>
            <w:tcW w:w="5000" w:type="pct"/>
            <w:shd w:val="clear" w:color="auto" w:fill="C6D9F1"/>
          </w:tcPr>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 xml:space="preserve">Event organizers shall ensure that on-duty fire watch personnel is available where there is a fire risk, for example, during events where there are open flame items such as barbeques. </w:t>
            </w: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A fire watch is a temporary measure intended to ensure continuous surveillance of a building or portion to identify and control fire hazards, detect early signs of unwanted fire, raise a fire alarm, and notify KAUST Emergency Services.</w:t>
            </w: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 xml:space="preserve">On-duty fire watch personnel shall have the following responsibilities: </w:t>
            </w: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w:t>
            </w:r>
            <w:r w:rsidRPr="0018706B">
              <w:rPr>
                <w:rFonts w:asciiTheme="minorBidi" w:hAnsiTheme="minorBidi" w:cstheme="minorBidi"/>
                <w:iCs/>
              </w:rPr>
              <w:tab/>
              <w:t>Keep diligent watch for fires, obstructions to means of Egress, and other hazards.</w:t>
            </w: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w:t>
            </w:r>
            <w:r w:rsidRPr="0018706B">
              <w:rPr>
                <w:rFonts w:asciiTheme="minorBidi" w:hAnsiTheme="minorBidi" w:cstheme="minorBidi"/>
                <w:iCs/>
              </w:rPr>
              <w:tab/>
              <w:t xml:space="preserve">Take prompt measures for remediation of hazards and extinguishment of fires that occur. </w:t>
            </w: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w:t>
            </w:r>
            <w:r w:rsidRPr="0018706B">
              <w:rPr>
                <w:rFonts w:asciiTheme="minorBidi" w:hAnsiTheme="minorBidi" w:cstheme="minorBidi"/>
                <w:iCs/>
              </w:rPr>
              <w:tab/>
              <w:t>Take prompt measures to assist in evacuating the public from the structures.</w:t>
            </w:r>
          </w:p>
          <w:p w:rsidR="0018706B" w:rsidRPr="0018706B"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w:t>
            </w:r>
            <w:r w:rsidRPr="0018706B">
              <w:rPr>
                <w:rFonts w:asciiTheme="minorBidi" w:hAnsiTheme="minorBidi" w:cstheme="minorBidi"/>
                <w:iCs/>
              </w:rPr>
              <w:tab/>
              <w:t>Be familiar with the event layout and understand evacuation procedures.</w:t>
            </w:r>
          </w:p>
          <w:p w:rsidR="00990EBD" w:rsidRPr="00FB48C6" w:rsidRDefault="0018706B" w:rsidP="0018706B">
            <w:pPr>
              <w:tabs>
                <w:tab w:val="left" w:pos="720"/>
                <w:tab w:val="left" w:pos="1440"/>
                <w:tab w:val="left" w:pos="2160"/>
                <w:tab w:val="left" w:pos="2880"/>
                <w:tab w:val="left" w:pos="3600"/>
                <w:tab w:val="left" w:pos="4320"/>
              </w:tabs>
              <w:rPr>
                <w:rFonts w:asciiTheme="minorBidi" w:hAnsiTheme="minorBidi" w:cstheme="minorBidi"/>
                <w:iCs/>
              </w:rPr>
            </w:pPr>
            <w:r w:rsidRPr="0018706B">
              <w:rPr>
                <w:rFonts w:asciiTheme="minorBidi" w:hAnsiTheme="minorBidi" w:cstheme="minorBidi"/>
                <w:iCs/>
              </w:rPr>
              <w:t>•</w:t>
            </w:r>
            <w:r w:rsidRPr="0018706B">
              <w:rPr>
                <w:rFonts w:asciiTheme="minorBidi" w:hAnsiTheme="minorBidi" w:cstheme="minorBidi"/>
                <w:iCs/>
              </w:rPr>
              <w:tab/>
              <w:t>In a fire, they should know how to activate the fire alarm system and notify KAUST Emergency Services.</w:t>
            </w:r>
          </w:p>
          <w:p w:rsidR="00990EBD" w:rsidRPr="00FB48C6" w:rsidRDefault="00990EBD" w:rsidP="00D561F0">
            <w:pPr>
              <w:tabs>
                <w:tab w:val="left" w:pos="720"/>
                <w:tab w:val="left" w:pos="1440"/>
                <w:tab w:val="left" w:pos="2160"/>
                <w:tab w:val="left" w:pos="2880"/>
                <w:tab w:val="left" w:pos="3600"/>
                <w:tab w:val="left" w:pos="4320"/>
              </w:tabs>
              <w:rPr>
                <w:rFonts w:asciiTheme="minorBidi" w:hAnsiTheme="minorBidi" w:cstheme="minorBidi"/>
                <w:iCs/>
              </w:rPr>
            </w:pPr>
          </w:p>
          <w:p w:rsidR="00990EBD" w:rsidRPr="00FB48C6" w:rsidRDefault="00990EBD" w:rsidP="00D561F0">
            <w:pPr>
              <w:tabs>
                <w:tab w:val="left" w:pos="720"/>
                <w:tab w:val="left" w:pos="1440"/>
                <w:tab w:val="left" w:pos="2160"/>
                <w:tab w:val="left" w:pos="2880"/>
                <w:tab w:val="left" w:pos="3600"/>
                <w:tab w:val="left" w:pos="4320"/>
              </w:tabs>
              <w:rPr>
                <w:rFonts w:asciiTheme="minorBidi" w:hAnsiTheme="minorBidi" w:cstheme="minorBidi"/>
                <w:iCs/>
              </w:rPr>
            </w:pPr>
            <w:r w:rsidRPr="00FB48C6">
              <w:rPr>
                <w:rFonts w:asciiTheme="minorBidi" w:hAnsiTheme="minorBidi" w:cstheme="minorBidi"/>
                <w:iCs/>
              </w:rPr>
              <w:t>In case of a Fire Emergency</w:t>
            </w:r>
            <w:r w:rsidR="0018706B">
              <w:rPr>
                <w:rFonts w:asciiTheme="minorBidi" w:hAnsiTheme="minorBidi" w:cstheme="minorBidi"/>
                <w:iCs/>
              </w:rPr>
              <w:t>, a KAUST Fire Department</w:t>
            </w:r>
            <w:r w:rsidRPr="00FB48C6">
              <w:rPr>
                <w:rFonts w:asciiTheme="minorBidi" w:hAnsiTheme="minorBidi" w:cstheme="minorBidi"/>
                <w:iCs/>
              </w:rPr>
              <w:t xml:space="preserve"> appliance and crew will be mobilized for rapid intervention and will have a full response capability on duty at KAUST Fire Station.  </w:t>
            </w:r>
          </w:p>
          <w:p w:rsidR="00990EBD" w:rsidRPr="00FB48C6" w:rsidRDefault="00990EBD" w:rsidP="00D561F0">
            <w:pPr>
              <w:tabs>
                <w:tab w:val="left" w:pos="720"/>
                <w:tab w:val="left" w:pos="1440"/>
                <w:tab w:val="left" w:pos="2160"/>
                <w:tab w:val="left" w:pos="2880"/>
                <w:tab w:val="left" w:pos="3600"/>
                <w:tab w:val="left" w:pos="4320"/>
              </w:tabs>
              <w:rPr>
                <w:rFonts w:asciiTheme="minorBidi" w:hAnsiTheme="minorBidi" w:cstheme="minorBidi"/>
                <w:iCs/>
              </w:rPr>
            </w:pPr>
          </w:p>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iCs/>
              </w:rPr>
            </w:pPr>
            <w:r w:rsidRPr="00FB48C6">
              <w:rPr>
                <w:rFonts w:asciiTheme="minorBidi" w:hAnsiTheme="minorBidi" w:cstheme="minorBidi"/>
                <w:iCs/>
              </w:rPr>
              <w:t>The</w:t>
            </w:r>
            <w:r w:rsidR="0018706B">
              <w:rPr>
                <w:rFonts w:asciiTheme="minorBidi" w:hAnsiTheme="minorBidi" w:cstheme="minorBidi"/>
                <w:iCs/>
              </w:rPr>
              <w:t xml:space="preserve"> KAUST Fire Department Officer</w:t>
            </w:r>
            <w:r w:rsidRPr="00FB48C6">
              <w:rPr>
                <w:rFonts w:asciiTheme="minorBidi" w:hAnsiTheme="minorBidi" w:cstheme="minorBidi"/>
                <w:iCs/>
              </w:rPr>
              <w:t xml:space="preserve"> in Charge will liaise directly with </w:t>
            </w:r>
            <w:r w:rsidR="0018706B">
              <w:rPr>
                <w:rFonts w:asciiTheme="minorBidi" w:hAnsiTheme="minorBidi" w:cstheme="minorBidi"/>
                <w:iCs/>
              </w:rPr>
              <w:t xml:space="preserve">911 CCC via </w:t>
            </w:r>
            <w:r w:rsidR="00A664A7">
              <w:rPr>
                <w:rFonts w:asciiTheme="minorBidi" w:hAnsiTheme="minorBidi" w:cstheme="minorBidi"/>
                <w:iCs/>
              </w:rPr>
              <w:t>two</w:t>
            </w:r>
            <w:r w:rsidR="0018706B">
              <w:rPr>
                <w:rFonts w:asciiTheme="minorBidi" w:hAnsiTheme="minorBidi" w:cstheme="minorBidi"/>
                <w:iCs/>
              </w:rPr>
              <w:t>-way radio for all emergency services to monitor.</w:t>
            </w:r>
          </w:p>
        </w:tc>
      </w:tr>
      <w:tr w:rsidR="00990EBD" w:rsidRPr="00FB48C6" w:rsidTr="00D561F0">
        <w:tc>
          <w:tcPr>
            <w:tcW w:w="5000" w:type="pct"/>
            <w:shd w:val="clear" w:color="auto" w:fill="C6D9F1"/>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Provision must be made for access and egress of emergency vehicles. Fire and rescue appliance access routes at the event venue must make provision for a minimum 4 meter width and a minimum of 4.0 meter height allowance.  Please provide details pertaining to the access and egress routes for fire and rescue appliances and other emergency vehicles.</w:t>
            </w:r>
          </w:p>
        </w:tc>
      </w:tr>
      <w:tr w:rsidR="00990EBD" w:rsidRPr="00FB48C6" w:rsidTr="00D561F0">
        <w:trPr>
          <w:trHeight w:val="1310"/>
        </w:trPr>
        <w:tc>
          <w:tcPr>
            <w:tcW w:w="5000" w:type="pct"/>
            <w:tcBorders>
              <w:bottom w:val="single" w:sz="4" w:space="0" w:color="auto"/>
            </w:tcBorders>
            <w:shd w:val="clear" w:color="auto" w:fill="auto"/>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r w:rsidR="00990EBD" w:rsidRPr="00FB48C6" w:rsidTr="00D561F0">
        <w:tc>
          <w:tcPr>
            <w:tcW w:w="5000" w:type="pct"/>
            <w:shd w:val="clear" w:color="auto" w:fill="C6D9F1"/>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Provision needs to be made for a designated parking area for emergency vehicles. Please provide details pertaining to designated parking area for fire and rescue appliances and other emergency vehicles.</w:t>
            </w:r>
          </w:p>
        </w:tc>
      </w:tr>
      <w:tr w:rsidR="00990EBD" w:rsidRPr="00FB48C6" w:rsidTr="00D561F0">
        <w:trPr>
          <w:trHeight w:val="1142"/>
        </w:trPr>
        <w:tc>
          <w:tcPr>
            <w:tcW w:w="5000" w:type="pct"/>
            <w:tcBorders>
              <w:bottom w:val="single" w:sz="4" w:space="0" w:color="auto"/>
            </w:tcBorders>
            <w:shd w:val="clear" w:color="auto" w:fill="auto"/>
          </w:tcPr>
          <w:p w:rsidR="00990EBD" w:rsidRPr="00FB48C6" w:rsidRDefault="00990EBD" w:rsidP="00D561F0">
            <w:pPr>
              <w:tabs>
                <w:tab w:val="left" w:pos="720"/>
                <w:tab w:val="left" w:pos="1440"/>
                <w:tab w:val="left" w:pos="2160"/>
                <w:tab w:val="left" w:pos="2880"/>
                <w:tab w:val="left" w:pos="3600"/>
                <w:tab w:val="left" w:pos="4320"/>
              </w:tabs>
              <w:jc w:val="both"/>
              <w:rPr>
                <w:rFonts w:asciiTheme="minorBidi" w:hAnsiTheme="minorBidi" w:cstheme="minorBidi"/>
              </w:rPr>
            </w:pPr>
          </w:p>
        </w:tc>
      </w:tr>
    </w:tbl>
    <w:p w:rsidR="00990EBD" w:rsidRDefault="00990EBD" w:rsidP="001D5FA4">
      <w:pPr>
        <w:spacing w:line="360" w:lineRule="auto"/>
        <w:jc w:val="both"/>
        <w:rPr>
          <w:rFonts w:asciiTheme="minorBidi" w:hAnsiTheme="minorBidi" w:cstheme="minorBidi"/>
        </w:rPr>
      </w:pPr>
    </w:p>
    <w:p w:rsidR="004A1978" w:rsidRDefault="004A1978" w:rsidP="001D5FA4">
      <w:pPr>
        <w:spacing w:line="360" w:lineRule="auto"/>
        <w:jc w:val="both"/>
        <w:rPr>
          <w:rFonts w:asciiTheme="minorBidi" w:hAnsiTheme="minorBidi" w:cstheme="minorBidi"/>
        </w:rPr>
      </w:pPr>
    </w:p>
    <w:p w:rsidR="004A1978" w:rsidRDefault="004A1978" w:rsidP="001D5FA4">
      <w:pPr>
        <w:spacing w:line="360" w:lineRule="auto"/>
        <w:jc w:val="both"/>
        <w:rPr>
          <w:rFonts w:asciiTheme="minorBidi" w:hAnsiTheme="minorBidi" w:cstheme="minorBidi"/>
        </w:rPr>
      </w:pPr>
    </w:p>
    <w:p w:rsidR="004A1978" w:rsidRDefault="004A1978" w:rsidP="001D5FA4">
      <w:pPr>
        <w:spacing w:line="360" w:lineRule="auto"/>
        <w:jc w:val="both"/>
        <w:rPr>
          <w:rFonts w:asciiTheme="minorBidi" w:hAnsiTheme="minorBidi" w:cstheme="minorBidi"/>
        </w:rPr>
      </w:pPr>
    </w:p>
    <w:p w:rsidR="004A1978" w:rsidRPr="00FB48C6" w:rsidRDefault="004A1978" w:rsidP="001D5FA4">
      <w:pPr>
        <w:spacing w:line="360" w:lineRule="auto"/>
        <w:jc w:val="both"/>
        <w:rPr>
          <w:rFonts w:asciiTheme="minorBidi" w:hAnsiTheme="minorBidi" w:cstheme="minorBidi"/>
        </w:rPr>
      </w:pPr>
    </w:p>
    <w:p w:rsidR="00C6584E" w:rsidRPr="004A1978" w:rsidRDefault="00990EBD" w:rsidP="004A1978">
      <w:pPr>
        <w:spacing w:line="360" w:lineRule="auto"/>
        <w:jc w:val="both"/>
        <w:rPr>
          <w:rFonts w:asciiTheme="minorBidi" w:hAnsiTheme="minorBidi" w:cstheme="minorBidi"/>
          <w:b/>
        </w:rPr>
      </w:pPr>
      <w:r>
        <w:rPr>
          <w:rFonts w:asciiTheme="minorBidi" w:hAnsiTheme="minorBidi" w:cstheme="minorBidi"/>
          <w:b/>
        </w:rPr>
        <w:lastRenderedPageBreak/>
        <w:t>8</w:t>
      </w:r>
      <w:r w:rsidR="00C6584E" w:rsidRPr="00FB48C6">
        <w:rPr>
          <w:rFonts w:asciiTheme="minorBidi" w:hAnsiTheme="minorBidi" w:cstheme="minorBidi"/>
          <w:b/>
        </w:rPr>
        <w:t xml:space="preserve">. </w:t>
      </w:r>
      <w:r w:rsidR="00B00F28" w:rsidRPr="00FB48C6">
        <w:rPr>
          <w:rFonts w:asciiTheme="minorBidi" w:hAnsiTheme="minorBidi" w:cstheme="minorBidi"/>
          <w:b/>
        </w:rPr>
        <w:t>Environmental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281F82" w:rsidRPr="00FB48C6" w:rsidTr="00266FF7">
        <w:tc>
          <w:tcPr>
            <w:tcW w:w="5000" w:type="pct"/>
            <w:shd w:val="clear" w:color="auto" w:fill="C6D9F1"/>
          </w:tcPr>
          <w:p w:rsidR="00281F82" w:rsidRPr="00FB48C6" w:rsidRDefault="0018706B" w:rsidP="00281F82">
            <w:pPr>
              <w:tabs>
                <w:tab w:val="left" w:pos="720"/>
                <w:tab w:val="left" w:pos="1440"/>
                <w:tab w:val="left" w:pos="2160"/>
                <w:tab w:val="left" w:pos="2880"/>
                <w:tab w:val="left" w:pos="3600"/>
                <w:tab w:val="left" w:pos="4320"/>
              </w:tabs>
              <w:jc w:val="both"/>
              <w:rPr>
                <w:rFonts w:asciiTheme="minorBidi" w:hAnsiTheme="minorBidi" w:cstheme="minorBidi"/>
              </w:rPr>
            </w:pPr>
            <w:r>
              <w:rPr>
                <w:rFonts w:asciiTheme="minorBidi" w:hAnsiTheme="minorBidi" w:cstheme="minorBidi"/>
              </w:rPr>
              <w:t>The Event Organizer</w:t>
            </w:r>
            <w:r w:rsidR="00281F82" w:rsidRPr="00FB48C6">
              <w:rPr>
                <w:rFonts w:asciiTheme="minorBidi" w:hAnsiTheme="minorBidi" w:cstheme="minorBidi"/>
              </w:rPr>
              <w:t xml:space="preserve"> will ensure all litter or debris attributed to the event will be cleaned up and correctly recycled and disposed of after the event.  </w:t>
            </w:r>
          </w:p>
          <w:p w:rsidR="00281F82" w:rsidRPr="00FB48C6" w:rsidRDefault="00281F82" w:rsidP="00281F82">
            <w:pPr>
              <w:tabs>
                <w:tab w:val="left" w:pos="720"/>
                <w:tab w:val="left" w:pos="1440"/>
                <w:tab w:val="left" w:pos="2160"/>
                <w:tab w:val="left" w:pos="2880"/>
                <w:tab w:val="left" w:pos="3600"/>
                <w:tab w:val="left" w:pos="4320"/>
              </w:tabs>
              <w:jc w:val="both"/>
              <w:rPr>
                <w:rFonts w:asciiTheme="minorBidi" w:hAnsiTheme="minorBidi" w:cstheme="minorBidi"/>
              </w:rPr>
            </w:pPr>
          </w:p>
          <w:p w:rsidR="00281F82" w:rsidRDefault="00281F82" w:rsidP="00281F82">
            <w:pPr>
              <w:tabs>
                <w:tab w:val="left" w:pos="720"/>
                <w:tab w:val="left" w:pos="1440"/>
                <w:tab w:val="left" w:pos="2160"/>
                <w:tab w:val="left" w:pos="2880"/>
                <w:tab w:val="left" w:pos="3600"/>
                <w:tab w:val="left" w:pos="4320"/>
              </w:tabs>
              <w:jc w:val="both"/>
              <w:rPr>
                <w:rFonts w:asciiTheme="minorBidi" w:hAnsiTheme="minorBidi" w:cstheme="minorBidi"/>
              </w:rPr>
            </w:pPr>
            <w:r w:rsidRPr="00FB48C6">
              <w:rPr>
                <w:rFonts w:asciiTheme="minorBidi" w:hAnsiTheme="minorBidi" w:cstheme="minorBidi"/>
              </w:rPr>
              <w:t>All event vehicles while stationary and not operating will have their engines shut off during the event to reduce carbon monoxide and noise pollution.</w:t>
            </w:r>
          </w:p>
          <w:p w:rsidR="00941CE4" w:rsidRDefault="00941CE4" w:rsidP="00281F82">
            <w:pPr>
              <w:tabs>
                <w:tab w:val="left" w:pos="720"/>
                <w:tab w:val="left" w:pos="1440"/>
                <w:tab w:val="left" w:pos="2160"/>
                <w:tab w:val="left" w:pos="2880"/>
                <w:tab w:val="left" w:pos="3600"/>
                <w:tab w:val="left" w:pos="4320"/>
              </w:tabs>
              <w:jc w:val="both"/>
              <w:rPr>
                <w:rFonts w:asciiTheme="minorBidi" w:hAnsiTheme="minorBidi" w:cstheme="minorBidi"/>
              </w:rPr>
            </w:pPr>
          </w:p>
          <w:p w:rsidR="00941CE4" w:rsidRPr="00941CE4" w:rsidRDefault="00941CE4" w:rsidP="00941CE4">
            <w:pPr>
              <w:tabs>
                <w:tab w:val="left" w:pos="720"/>
                <w:tab w:val="left" w:pos="1440"/>
                <w:tab w:val="left" w:pos="2160"/>
                <w:tab w:val="left" w:pos="2880"/>
                <w:tab w:val="left" w:pos="3600"/>
                <w:tab w:val="left" w:pos="4320"/>
              </w:tabs>
              <w:rPr>
                <w:rFonts w:asciiTheme="minorBidi" w:hAnsiTheme="minorBidi" w:cstheme="minorBidi"/>
              </w:rPr>
            </w:pPr>
            <w:r w:rsidRPr="00941CE4">
              <w:rPr>
                <w:rFonts w:asciiTheme="minorBidi" w:hAnsiTheme="minorBidi" w:cstheme="minorBidi"/>
              </w:rPr>
              <w:t>Hazardous Chemicals</w:t>
            </w:r>
          </w:p>
          <w:p w:rsidR="00941CE4" w:rsidRPr="00941CE4" w:rsidRDefault="00941CE4" w:rsidP="00941CE4">
            <w:pPr>
              <w:tabs>
                <w:tab w:val="left" w:pos="720"/>
                <w:tab w:val="left" w:pos="1440"/>
                <w:tab w:val="left" w:pos="2160"/>
                <w:tab w:val="left" w:pos="2880"/>
                <w:tab w:val="left" w:pos="3600"/>
                <w:tab w:val="left" w:pos="4320"/>
              </w:tabs>
              <w:rPr>
                <w:rFonts w:asciiTheme="minorBidi" w:hAnsiTheme="minorBidi" w:cstheme="minorBidi"/>
              </w:rPr>
            </w:pPr>
          </w:p>
          <w:p w:rsidR="00941CE4" w:rsidRPr="00FB48C6" w:rsidRDefault="00941CE4" w:rsidP="00941CE4">
            <w:pPr>
              <w:tabs>
                <w:tab w:val="left" w:pos="720"/>
                <w:tab w:val="left" w:pos="1440"/>
                <w:tab w:val="left" w:pos="2160"/>
                <w:tab w:val="left" w:pos="2880"/>
                <w:tab w:val="left" w:pos="3600"/>
                <w:tab w:val="left" w:pos="4320"/>
              </w:tabs>
              <w:jc w:val="both"/>
              <w:rPr>
                <w:rFonts w:asciiTheme="minorBidi" w:hAnsiTheme="minorBidi" w:cstheme="minorBidi"/>
              </w:rPr>
            </w:pPr>
            <w:r w:rsidRPr="00941CE4">
              <w:rPr>
                <w:rFonts w:asciiTheme="minorBidi" w:hAnsiTheme="minorBidi" w:cstheme="minorBidi"/>
              </w:rPr>
              <w:t xml:space="preserve">It can be a particular risk, and those who store or handle a hazardous chemical substance must follow all the procedures around safe handling. Consult and follow the instructions of the hazardous chemical substance Safety Data Sheet, and if you need more guidance, contact hse@kaust.edu.sa.  </w:t>
            </w:r>
          </w:p>
          <w:p w:rsidR="00F23550" w:rsidRPr="00FB48C6" w:rsidRDefault="00F23550" w:rsidP="00266FF7">
            <w:pPr>
              <w:tabs>
                <w:tab w:val="left" w:pos="720"/>
                <w:tab w:val="left" w:pos="1440"/>
                <w:tab w:val="left" w:pos="2160"/>
                <w:tab w:val="left" w:pos="2880"/>
                <w:tab w:val="left" w:pos="3600"/>
                <w:tab w:val="left" w:pos="4320"/>
              </w:tabs>
              <w:jc w:val="both"/>
              <w:rPr>
                <w:rFonts w:asciiTheme="minorBidi" w:hAnsiTheme="minorBidi" w:cstheme="minorBidi"/>
                <w:i/>
              </w:rPr>
            </w:pPr>
          </w:p>
        </w:tc>
      </w:tr>
      <w:tr w:rsidR="00281F82" w:rsidRPr="00FB48C6" w:rsidTr="00266FF7">
        <w:tc>
          <w:tcPr>
            <w:tcW w:w="5000" w:type="pct"/>
            <w:shd w:val="clear" w:color="auto" w:fill="C6D9F1"/>
          </w:tcPr>
          <w:p w:rsidR="00281F82" w:rsidRPr="00FB48C6" w:rsidRDefault="00F23550" w:rsidP="00266FF7">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 xml:space="preserve">Please provide details of any </w:t>
            </w:r>
            <w:r w:rsidR="00281F82" w:rsidRPr="00FB48C6">
              <w:rPr>
                <w:rFonts w:asciiTheme="minorBidi" w:hAnsiTheme="minorBidi" w:cstheme="minorBidi"/>
                <w:b/>
              </w:rPr>
              <w:t>expected environmen</w:t>
            </w:r>
            <w:r w:rsidR="00186E33" w:rsidRPr="00FB48C6">
              <w:rPr>
                <w:rFonts w:asciiTheme="minorBidi" w:hAnsiTheme="minorBidi" w:cstheme="minorBidi"/>
                <w:b/>
              </w:rPr>
              <w:t>tal risks</w:t>
            </w:r>
            <w:r w:rsidR="00281F82" w:rsidRPr="00FB48C6">
              <w:rPr>
                <w:rFonts w:asciiTheme="minorBidi" w:hAnsiTheme="minorBidi" w:cstheme="minorBidi"/>
                <w:b/>
              </w:rPr>
              <w:t xml:space="preserve"> associated with the event</w:t>
            </w:r>
            <w:r w:rsidRPr="00FB48C6">
              <w:rPr>
                <w:rFonts w:asciiTheme="minorBidi" w:hAnsiTheme="minorBidi" w:cstheme="minorBidi"/>
                <w:b/>
              </w:rPr>
              <w:t>.</w:t>
            </w:r>
          </w:p>
        </w:tc>
      </w:tr>
      <w:tr w:rsidR="00281F82" w:rsidRPr="00FB48C6" w:rsidTr="009F3527">
        <w:trPr>
          <w:trHeight w:val="990"/>
        </w:trPr>
        <w:tc>
          <w:tcPr>
            <w:tcW w:w="5000" w:type="pct"/>
            <w:tcBorders>
              <w:bottom w:val="single" w:sz="4" w:space="0" w:color="auto"/>
            </w:tcBorders>
            <w:shd w:val="clear" w:color="auto" w:fill="auto"/>
          </w:tcPr>
          <w:p w:rsidR="00281F82" w:rsidRDefault="00281F82" w:rsidP="00266FF7">
            <w:pPr>
              <w:tabs>
                <w:tab w:val="left" w:pos="720"/>
                <w:tab w:val="left" w:pos="1440"/>
                <w:tab w:val="left" w:pos="2160"/>
                <w:tab w:val="left" w:pos="2880"/>
                <w:tab w:val="left" w:pos="3600"/>
                <w:tab w:val="left" w:pos="4320"/>
              </w:tabs>
              <w:jc w:val="both"/>
              <w:rPr>
                <w:rFonts w:asciiTheme="minorBidi" w:hAnsiTheme="minorBidi" w:cstheme="minorBidi"/>
                <w:color w:val="0000FF"/>
              </w:rPr>
            </w:pPr>
          </w:p>
          <w:p w:rsidR="00941CE4" w:rsidRDefault="00941CE4" w:rsidP="00266FF7">
            <w:pPr>
              <w:tabs>
                <w:tab w:val="left" w:pos="720"/>
                <w:tab w:val="left" w:pos="1440"/>
                <w:tab w:val="left" w:pos="2160"/>
                <w:tab w:val="left" w:pos="2880"/>
                <w:tab w:val="left" w:pos="3600"/>
                <w:tab w:val="left" w:pos="4320"/>
              </w:tabs>
              <w:jc w:val="both"/>
              <w:rPr>
                <w:rFonts w:asciiTheme="minorBidi" w:hAnsiTheme="minorBidi" w:cstheme="minorBidi"/>
                <w:color w:val="0000FF"/>
              </w:rPr>
            </w:pPr>
          </w:p>
          <w:p w:rsidR="00941CE4" w:rsidRDefault="00941CE4" w:rsidP="00266FF7">
            <w:pPr>
              <w:tabs>
                <w:tab w:val="left" w:pos="720"/>
                <w:tab w:val="left" w:pos="1440"/>
                <w:tab w:val="left" w:pos="2160"/>
                <w:tab w:val="left" w:pos="2880"/>
                <w:tab w:val="left" w:pos="3600"/>
                <w:tab w:val="left" w:pos="4320"/>
              </w:tabs>
              <w:jc w:val="both"/>
              <w:rPr>
                <w:rFonts w:asciiTheme="minorBidi" w:hAnsiTheme="minorBidi" w:cstheme="minorBidi"/>
                <w:color w:val="0000FF"/>
              </w:rPr>
            </w:pPr>
          </w:p>
          <w:p w:rsidR="00941CE4" w:rsidRPr="00FB48C6" w:rsidRDefault="00941CE4" w:rsidP="00266FF7">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r w:rsidR="00281F82" w:rsidRPr="00FB48C6" w:rsidTr="00266FF7">
        <w:tc>
          <w:tcPr>
            <w:tcW w:w="5000" w:type="pct"/>
            <w:shd w:val="clear" w:color="auto" w:fill="C6D9F1"/>
          </w:tcPr>
          <w:p w:rsidR="0018706B" w:rsidRPr="00941CE4" w:rsidRDefault="0018706B" w:rsidP="0018706B">
            <w:p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Generators</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All fuel tanks and generators must have secondary containment.</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All equipment shall be prefilled with fuel before arrival at KAUST.</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All refueling and connections must use drip trays to prevent spillage.</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All generators must be noise insulated.</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Spill kits must be located near fuel-containing equipment.</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Generators used during events should be noise insulated.</w:t>
            </w:r>
          </w:p>
          <w:p w:rsidR="0018706B" w:rsidRPr="00941CE4" w:rsidRDefault="0018706B" w:rsidP="00941CE4">
            <w:pPr>
              <w:pStyle w:val="ListParagraph"/>
              <w:numPr>
                <w:ilvl w:val="0"/>
                <w:numId w:val="31"/>
              </w:numPr>
              <w:tabs>
                <w:tab w:val="left" w:pos="720"/>
                <w:tab w:val="left" w:pos="1440"/>
                <w:tab w:val="left" w:pos="2160"/>
                <w:tab w:val="left" w:pos="2880"/>
                <w:tab w:val="left" w:pos="3600"/>
                <w:tab w:val="left" w:pos="4320"/>
              </w:tabs>
              <w:rPr>
                <w:rFonts w:asciiTheme="minorBidi" w:hAnsiTheme="minorBidi" w:cstheme="minorBidi"/>
                <w:bCs/>
              </w:rPr>
            </w:pPr>
            <w:r w:rsidRPr="00941CE4">
              <w:rPr>
                <w:rFonts w:asciiTheme="minorBidi" w:hAnsiTheme="minorBidi" w:cstheme="minorBidi"/>
                <w:bCs/>
              </w:rPr>
              <w:t>Using diesel rather than gasoline generators is a good example (diesel is combustible, and gasoline is flammable).</w:t>
            </w:r>
          </w:p>
          <w:p w:rsidR="00281F82" w:rsidRPr="00941CE4" w:rsidRDefault="0018706B" w:rsidP="00941CE4">
            <w:pPr>
              <w:pStyle w:val="ListParagraph"/>
              <w:numPr>
                <w:ilvl w:val="0"/>
                <w:numId w:val="31"/>
              </w:numPr>
              <w:tabs>
                <w:tab w:val="left" w:pos="720"/>
                <w:tab w:val="left" w:pos="1440"/>
                <w:tab w:val="left" w:pos="2160"/>
                <w:tab w:val="left" w:pos="2880"/>
                <w:tab w:val="left" w:pos="3600"/>
                <w:tab w:val="left" w:pos="4320"/>
              </w:tabs>
              <w:jc w:val="both"/>
              <w:rPr>
                <w:rFonts w:asciiTheme="minorBidi" w:hAnsiTheme="minorBidi" w:cstheme="minorBidi"/>
                <w:b/>
              </w:rPr>
            </w:pPr>
            <w:r w:rsidRPr="00941CE4">
              <w:rPr>
                <w:rFonts w:asciiTheme="minorBidi" w:hAnsiTheme="minorBidi" w:cstheme="minorBidi"/>
                <w:bCs/>
              </w:rPr>
              <w:t>Generators shall be adequately grounded.</w:t>
            </w:r>
            <w:r w:rsidRPr="00941CE4">
              <w:rPr>
                <w:rFonts w:asciiTheme="minorBidi" w:hAnsiTheme="minorBidi" w:cstheme="minorBidi"/>
                <w:b/>
              </w:rPr>
              <w:t xml:space="preserve">  </w:t>
            </w:r>
          </w:p>
        </w:tc>
      </w:tr>
      <w:tr w:rsidR="0018706B" w:rsidRPr="00FB48C6" w:rsidTr="00266FF7">
        <w:tc>
          <w:tcPr>
            <w:tcW w:w="5000" w:type="pct"/>
            <w:shd w:val="clear" w:color="auto" w:fill="C6D9F1"/>
          </w:tcPr>
          <w:p w:rsidR="0018706B" w:rsidRPr="00FB48C6" w:rsidRDefault="0018706B" w:rsidP="00266FF7">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Please provide details pertaining to use of generators at the event. If so, please indicate where these will be placed and how fuel and other flammable liquids will be managed.</w:t>
            </w:r>
          </w:p>
        </w:tc>
      </w:tr>
      <w:tr w:rsidR="00281F82" w:rsidRPr="00FB48C6" w:rsidTr="00266FF7">
        <w:trPr>
          <w:trHeight w:val="1142"/>
        </w:trPr>
        <w:tc>
          <w:tcPr>
            <w:tcW w:w="5000" w:type="pct"/>
            <w:tcBorders>
              <w:bottom w:val="single" w:sz="4" w:space="0" w:color="auto"/>
            </w:tcBorders>
            <w:shd w:val="clear" w:color="auto" w:fill="auto"/>
          </w:tcPr>
          <w:p w:rsidR="00281F82" w:rsidRPr="00FB48C6" w:rsidRDefault="00281F82" w:rsidP="00266FF7">
            <w:pPr>
              <w:tabs>
                <w:tab w:val="left" w:pos="720"/>
                <w:tab w:val="left" w:pos="1440"/>
                <w:tab w:val="left" w:pos="2160"/>
                <w:tab w:val="left" w:pos="2880"/>
                <w:tab w:val="left" w:pos="3600"/>
                <w:tab w:val="left" w:pos="4320"/>
              </w:tabs>
              <w:jc w:val="both"/>
              <w:rPr>
                <w:rFonts w:asciiTheme="minorBidi" w:hAnsiTheme="minorBidi" w:cstheme="minorBidi"/>
              </w:rPr>
            </w:pPr>
          </w:p>
        </w:tc>
      </w:tr>
    </w:tbl>
    <w:p w:rsidR="00990EBD" w:rsidRDefault="00990EBD"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4A1978" w:rsidRDefault="004A1978" w:rsidP="00F754BB">
      <w:pPr>
        <w:jc w:val="both"/>
        <w:rPr>
          <w:rFonts w:asciiTheme="minorBidi" w:hAnsiTheme="minorBidi" w:cstheme="minorBidi"/>
          <w:b/>
        </w:rPr>
      </w:pPr>
    </w:p>
    <w:p w:rsidR="00941CE4" w:rsidRDefault="00941CE4" w:rsidP="004A1978">
      <w:pPr>
        <w:spacing w:line="360" w:lineRule="auto"/>
        <w:jc w:val="both"/>
        <w:rPr>
          <w:rFonts w:asciiTheme="minorBidi" w:hAnsiTheme="minorBidi" w:cstheme="minorBidi"/>
          <w:b/>
        </w:rPr>
      </w:pPr>
      <w:r>
        <w:rPr>
          <w:rFonts w:asciiTheme="minorBidi" w:hAnsiTheme="minorBidi" w:cstheme="minorBidi"/>
          <w:b/>
        </w:rPr>
        <w:lastRenderedPageBreak/>
        <w:t xml:space="preserve">9. </w:t>
      </w:r>
      <w:r w:rsidRPr="00941CE4">
        <w:rPr>
          <w:rFonts w:asciiTheme="minorBidi" w:hAnsiTheme="minorBidi" w:cstheme="minorBidi"/>
          <w:b/>
        </w:rPr>
        <w:t>Use of Drones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41CE4" w:rsidRPr="00FB48C6" w:rsidTr="00D561F0">
        <w:tc>
          <w:tcPr>
            <w:tcW w:w="5000" w:type="pct"/>
            <w:shd w:val="clear" w:color="auto" w:fill="C6D9F1"/>
          </w:tcPr>
          <w:p w:rsidR="00941CE4" w:rsidRPr="00941CE4" w:rsidRDefault="00941CE4" w:rsidP="00941CE4">
            <w:pPr>
              <w:rPr>
                <w:rFonts w:asciiTheme="minorBidi" w:hAnsiTheme="minorBidi" w:cstheme="minorBidi"/>
                <w:iCs/>
              </w:rPr>
            </w:pPr>
            <w:r w:rsidRPr="00941CE4">
              <w:rPr>
                <w:rFonts w:asciiTheme="minorBidi" w:hAnsiTheme="minorBidi" w:cstheme="minorBidi"/>
                <w:iCs/>
              </w:rPr>
              <w:t>Event Organizers are responsible for ensuring that drones used during KAUST-sponsored events are registered with the Security Department, and to submit a request to use a drone at an event to Security b</w:t>
            </w:r>
            <w:r>
              <w:rPr>
                <w:rFonts w:asciiTheme="minorBidi" w:hAnsiTheme="minorBidi" w:cstheme="minorBidi"/>
                <w:iCs/>
              </w:rPr>
              <w:t xml:space="preserve">efore the event (visit </w:t>
            </w:r>
            <w:r w:rsidRPr="00941CE4">
              <w:rPr>
                <w:rFonts w:asciiTheme="minorBidi" w:hAnsiTheme="minorBidi" w:cstheme="minorBidi"/>
                <w:iCs/>
              </w:rPr>
              <w:t>https://kaustforms.formstack.com/forms/securityrequestlists for more information). In addition to these requirements, the HSE department may request that the conditions of drone usage be included in the event–specific risk assessment.</w:t>
            </w:r>
          </w:p>
          <w:p w:rsidR="00941CE4" w:rsidRPr="00FB48C6" w:rsidRDefault="00941CE4" w:rsidP="00D561F0">
            <w:pPr>
              <w:tabs>
                <w:tab w:val="left" w:pos="720"/>
                <w:tab w:val="left" w:pos="1440"/>
                <w:tab w:val="left" w:pos="2160"/>
                <w:tab w:val="left" w:pos="2880"/>
                <w:tab w:val="left" w:pos="3600"/>
                <w:tab w:val="left" w:pos="4320"/>
              </w:tabs>
              <w:jc w:val="both"/>
              <w:rPr>
                <w:rFonts w:asciiTheme="minorBidi" w:hAnsiTheme="minorBidi" w:cstheme="minorBidi"/>
                <w:iCs/>
              </w:rPr>
            </w:pPr>
          </w:p>
        </w:tc>
      </w:tr>
      <w:tr w:rsidR="00941CE4" w:rsidRPr="00FB48C6" w:rsidTr="00D561F0">
        <w:tc>
          <w:tcPr>
            <w:tcW w:w="5000" w:type="pct"/>
            <w:shd w:val="clear" w:color="auto" w:fill="C6D9F1"/>
          </w:tcPr>
          <w:p w:rsidR="00941CE4" w:rsidRPr="00FB48C6" w:rsidRDefault="00941CE4" w:rsidP="00D561F0">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 xml:space="preserve">Please provide details pertaining to the </w:t>
            </w:r>
            <w:r>
              <w:rPr>
                <w:rFonts w:asciiTheme="minorBidi" w:hAnsiTheme="minorBidi" w:cstheme="minorBidi"/>
                <w:b/>
              </w:rPr>
              <w:t xml:space="preserve">use of drones </w:t>
            </w:r>
            <w:r w:rsidRPr="00FB48C6">
              <w:rPr>
                <w:rFonts w:asciiTheme="minorBidi" w:hAnsiTheme="minorBidi" w:cstheme="minorBidi"/>
                <w:b/>
              </w:rPr>
              <w:t xml:space="preserve">during the event. </w:t>
            </w:r>
          </w:p>
        </w:tc>
      </w:tr>
      <w:tr w:rsidR="00941CE4" w:rsidRPr="00FB48C6" w:rsidTr="00D561F0">
        <w:trPr>
          <w:trHeight w:val="1310"/>
        </w:trPr>
        <w:tc>
          <w:tcPr>
            <w:tcW w:w="5000" w:type="pct"/>
            <w:tcBorders>
              <w:bottom w:val="single" w:sz="4" w:space="0" w:color="auto"/>
            </w:tcBorders>
            <w:shd w:val="clear" w:color="auto" w:fill="auto"/>
          </w:tcPr>
          <w:p w:rsidR="00941CE4" w:rsidRPr="00FB48C6" w:rsidRDefault="00941CE4"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bl>
    <w:p w:rsidR="008C4703" w:rsidRPr="00FB48C6" w:rsidRDefault="008C4703" w:rsidP="00F754BB">
      <w:pPr>
        <w:spacing w:line="360" w:lineRule="auto"/>
        <w:jc w:val="both"/>
        <w:rPr>
          <w:rFonts w:asciiTheme="minorBidi" w:hAnsiTheme="minorBidi" w:cstheme="minorBidi"/>
        </w:rPr>
      </w:pPr>
    </w:p>
    <w:p w:rsidR="00186E33" w:rsidRPr="00FB48C6" w:rsidRDefault="00941CE4" w:rsidP="004A1978">
      <w:pPr>
        <w:pStyle w:val="ListParagraph"/>
        <w:suppressAutoHyphens/>
        <w:spacing w:line="360" w:lineRule="auto"/>
        <w:ind w:left="0"/>
        <w:contextualSpacing/>
        <w:rPr>
          <w:rFonts w:asciiTheme="minorBidi" w:hAnsiTheme="minorBidi" w:cstheme="minorBidi"/>
          <w:b/>
        </w:rPr>
      </w:pPr>
      <w:r>
        <w:rPr>
          <w:rFonts w:asciiTheme="minorBidi" w:hAnsiTheme="minorBidi" w:cstheme="minorBidi"/>
          <w:b/>
        </w:rPr>
        <w:t>10</w:t>
      </w:r>
      <w:r w:rsidR="000F3A6D" w:rsidRPr="00FB48C6">
        <w:rPr>
          <w:rFonts w:asciiTheme="minorBidi" w:hAnsiTheme="minorBidi" w:cstheme="minorBidi"/>
          <w:b/>
        </w:rPr>
        <w:t xml:space="preserve">. </w:t>
      </w:r>
      <w:r w:rsidR="00ED706E" w:rsidRPr="00FB48C6">
        <w:rPr>
          <w:rFonts w:asciiTheme="minorBidi" w:hAnsiTheme="minorBidi" w:cstheme="minorBidi"/>
          <w:b/>
        </w:rPr>
        <w:t>Sanitation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5D7104" w:rsidRPr="00FB48C6" w:rsidTr="00266FF7">
        <w:tc>
          <w:tcPr>
            <w:tcW w:w="5000" w:type="pct"/>
            <w:shd w:val="clear" w:color="auto" w:fill="C6D9F1"/>
          </w:tcPr>
          <w:p w:rsidR="005D7104" w:rsidRPr="00FB48C6" w:rsidRDefault="005D7104" w:rsidP="005D7104">
            <w:pPr>
              <w:tabs>
                <w:tab w:val="left" w:pos="720"/>
                <w:tab w:val="left" w:pos="1440"/>
                <w:tab w:val="left" w:pos="2160"/>
                <w:tab w:val="left" w:pos="2880"/>
                <w:tab w:val="left" w:pos="3600"/>
                <w:tab w:val="left" w:pos="4320"/>
              </w:tabs>
              <w:jc w:val="both"/>
              <w:rPr>
                <w:rFonts w:asciiTheme="minorBidi" w:hAnsiTheme="minorBidi" w:cstheme="minorBidi"/>
                <w:iCs/>
              </w:rPr>
            </w:pPr>
            <w:r w:rsidRPr="00FB48C6">
              <w:rPr>
                <w:rFonts w:asciiTheme="minorBidi" w:hAnsiTheme="minorBidi" w:cstheme="minorBidi"/>
                <w:iCs/>
              </w:rPr>
              <w:t xml:space="preserve">Provision must be made for ample toilet and wash room facilities for the planned number of attendees at event locations. House Keeping should provide continuous cleaning and sanitation </w:t>
            </w:r>
            <w:r w:rsidR="0009599C" w:rsidRPr="00FB48C6">
              <w:rPr>
                <w:rFonts w:asciiTheme="minorBidi" w:hAnsiTheme="minorBidi" w:cstheme="minorBidi"/>
                <w:iCs/>
              </w:rPr>
              <w:t xml:space="preserve">for the duration of </w:t>
            </w:r>
            <w:r w:rsidRPr="00FB48C6">
              <w:rPr>
                <w:rFonts w:asciiTheme="minorBidi" w:hAnsiTheme="minorBidi" w:cstheme="minorBidi"/>
                <w:iCs/>
              </w:rPr>
              <w:t>the event.</w:t>
            </w:r>
          </w:p>
        </w:tc>
      </w:tr>
      <w:tr w:rsidR="005D7104" w:rsidRPr="00FB48C6" w:rsidTr="00266FF7">
        <w:tc>
          <w:tcPr>
            <w:tcW w:w="5000" w:type="pct"/>
            <w:shd w:val="clear" w:color="auto" w:fill="C6D9F1"/>
          </w:tcPr>
          <w:p w:rsidR="005D7104" w:rsidRPr="00FB48C6" w:rsidRDefault="005D7104" w:rsidP="00266FF7">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 xml:space="preserve">Please provide details pertaining to the toilet and wash room facilities designated for use during the event. </w:t>
            </w:r>
          </w:p>
        </w:tc>
      </w:tr>
      <w:tr w:rsidR="005D7104" w:rsidRPr="00FB48C6" w:rsidTr="00266FF7">
        <w:trPr>
          <w:trHeight w:val="1310"/>
        </w:trPr>
        <w:tc>
          <w:tcPr>
            <w:tcW w:w="5000" w:type="pct"/>
            <w:tcBorders>
              <w:bottom w:val="single" w:sz="4" w:space="0" w:color="auto"/>
            </w:tcBorders>
            <w:shd w:val="clear" w:color="auto" w:fill="auto"/>
          </w:tcPr>
          <w:p w:rsidR="005D7104" w:rsidRPr="00FB48C6" w:rsidRDefault="005D7104" w:rsidP="00266FF7">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bl>
    <w:p w:rsidR="000F3A6D" w:rsidRPr="00FB48C6" w:rsidRDefault="000F3A6D" w:rsidP="00312B66">
      <w:pPr>
        <w:pStyle w:val="ListParagraph"/>
        <w:suppressAutoHyphens/>
        <w:spacing w:line="276" w:lineRule="auto"/>
        <w:ind w:left="0"/>
        <w:contextualSpacing/>
        <w:rPr>
          <w:rFonts w:asciiTheme="minorBidi" w:hAnsiTheme="minorBidi" w:cstheme="minorBidi"/>
          <w:b/>
        </w:rPr>
      </w:pPr>
    </w:p>
    <w:p w:rsidR="00EB36A6" w:rsidRDefault="00EB36A6" w:rsidP="00BE3EC2">
      <w:pPr>
        <w:pStyle w:val="ListParagraph"/>
        <w:spacing w:line="360" w:lineRule="auto"/>
        <w:ind w:left="0"/>
        <w:jc w:val="both"/>
        <w:rPr>
          <w:rFonts w:asciiTheme="minorBidi" w:hAnsiTheme="minorBidi" w:cstheme="minorBidi"/>
        </w:rPr>
      </w:pPr>
    </w:p>
    <w:p w:rsidR="00941CE4" w:rsidRDefault="00941CE4" w:rsidP="004A1978">
      <w:pPr>
        <w:spacing w:line="360" w:lineRule="auto"/>
        <w:jc w:val="both"/>
        <w:rPr>
          <w:rFonts w:asciiTheme="minorBidi" w:hAnsiTheme="minorBidi" w:cstheme="minorBidi"/>
          <w:b/>
        </w:rPr>
      </w:pPr>
      <w:r>
        <w:rPr>
          <w:rFonts w:asciiTheme="minorBidi" w:hAnsiTheme="minorBidi" w:cstheme="minorBidi"/>
          <w:b/>
          <w:bCs/>
        </w:rPr>
        <w:t>11</w:t>
      </w:r>
      <w:r w:rsidR="00990EBD" w:rsidRPr="00941CE4">
        <w:rPr>
          <w:rFonts w:asciiTheme="minorBidi" w:hAnsiTheme="minorBidi" w:cstheme="minorBidi"/>
          <w:b/>
          <w:bCs/>
        </w:rPr>
        <w:t>.</w:t>
      </w:r>
      <w:r w:rsidR="00990EBD">
        <w:rPr>
          <w:rFonts w:asciiTheme="minorBidi" w:hAnsiTheme="minorBidi" w:cstheme="minorBidi"/>
        </w:rPr>
        <w:t xml:space="preserve"> </w:t>
      </w:r>
      <w:r w:rsidR="00990EBD" w:rsidRPr="00FB48C6">
        <w:rPr>
          <w:rFonts w:asciiTheme="minorBidi" w:hAnsiTheme="minorBidi" w:cstheme="minorBidi"/>
          <w:b/>
        </w:rPr>
        <w:t xml:space="preserve">Event Parking &amp; Transport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41CE4" w:rsidRPr="00FB48C6" w:rsidTr="00D561F0">
        <w:tc>
          <w:tcPr>
            <w:tcW w:w="5000" w:type="pct"/>
            <w:shd w:val="clear" w:color="auto" w:fill="C6D9F1"/>
          </w:tcPr>
          <w:p w:rsidR="00941CE4" w:rsidRPr="00FB48C6" w:rsidRDefault="00941CE4" w:rsidP="00D561F0">
            <w:pPr>
              <w:tabs>
                <w:tab w:val="left" w:pos="720"/>
                <w:tab w:val="left" w:pos="1440"/>
                <w:tab w:val="left" w:pos="2160"/>
                <w:tab w:val="left" w:pos="2880"/>
                <w:tab w:val="left" w:pos="3600"/>
                <w:tab w:val="left" w:pos="4320"/>
              </w:tabs>
              <w:jc w:val="both"/>
              <w:rPr>
                <w:rFonts w:asciiTheme="minorBidi" w:hAnsiTheme="minorBidi" w:cstheme="minorBidi"/>
                <w:iCs/>
              </w:rPr>
            </w:pPr>
            <w:r w:rsidRPr="00941CE4">
              <w:rPr>
                <w:rFonts w:asciiTheme="minorBidi" w:hAnsiTheme="minorBidi" w:cstheme="minorBidi"/>
                <w:iCs/>
              </w:rPr>
              <w:t>All set-down and parking areas will be monitored by Security / Stewards to ensure safety in respect of vehicle movements and alighting.  The Event Organizer/designee will liaise with KAUST Security regarding fluid traffic management and exclusion cordons at all locations.</w:t>
            </w:r>
          </w:p>
        </w:tc>
      </w:tr>
      <w:tr w:rsidR="00941CE4" w:rsidRPr="00FB48C6" w:rsidTr="00D561F0">
        <w:tc>
          <w:tcPr>
            <w:tcW w:w="5000" w:type="pct"/>
            <w:shd w:val="clear" w:color="auto" w:fill="C6D9F1"/>
          </w:tcPr>
          <w:p w:rsidR="00941CE4" w:rsidRPr="00FB48C6" w:rsidRDefault="00941CE4" w:rsidP="00D561F0">
            <w:pPr>
              <w:tabs>
                <w:tab w:val="left" w:pos="720"/>
                <w:tab w:val="left" w:pos="1440"/>
                <w:tab w:val="left" w:pos="2160"/>
                <w:tab w:val="left" w:pos="2880"/>
                <w:tab w:val="left" w:pos="3600"/>
                <w:tab w:val="left" w:pos="4320"/>
              </w:tabs>
              <w:jc w:val="both"/>
              <w:rPr>
                <w:rFonts w:asciiTheme="minorBidi" w:hAnsiTheme="minorBidi" w:cstheme="minorBidi"/>
                <w:b/>
              </w:rPr>
            </w:pPr>
            <w:r w:rsidRPr="00FB48C6">
              <w:rPr>
                <w:rFonts w:asciiTheme="minorBidi" w:hAnsiTheme="minorBidi" w:cstheme="minorBidi"/>
                <w:b/>
              </w:rPr>
              <w:t xml:space="preserve">Please provide details pertaining to the </w:t>
            </w:r>
            <w:r>
              <w:rPr>
                <w:rFonts w:asciiTheme="minorBidi" w:hAnsiTheme="minorBidi" w:cstheme="minorBidi"/>
                <w:b/>
              </w:rPr>
              <w:t>event</w:t>
            </w:r>
          </w:p>
        </w:tc>
      </w:tr>
      <w:tr w:rsidR="00941CE4" w:rsidRPr="00FB48C6" w:rsidTr="00D561F0">
        <w:trPr>
          <w:trHeight w:val="1310"/>
        </w:trPr>
        <w:tc>
          <w:tcPr>
            <w:tcW w:w="5000" w:type="pct"/>
            <w:tcBorders>
              <w:bottom w:val="single" w:sz="4" w:space="0" w:color="auto"/>
            </w:tcBorders>
            <w:shd w:val="clear" w:color="auto" w:fill="auto"/>
          </w:tcPr>
          <w:p w:rsidR="00941CE4" w:rsidRPr="00FB48C6" w:rsidRDefault="00941CE4" w:rsidP="00941CE4">
            <w:pPr>
              <w:pStyle w:val="Indent"/>
              <w:numPr>
                <w:ilvl w:val="0"/>
                <w:numId w:val="19"/>
              </w:numPr>
              <w:jc w:val="both"/>
              <w:rPr>
                <w:rFonts w:asciiTheme="minorBidi" w:hAnsiTheme="minorBidi" w:cstheme="minorBidi"/>
                <w:sz w:val="24"/>
                <w:szCs w:val="24"/>
                <w:lang w:val="en-US"/>
              </w:rPr>
            </w:pPr>
            <w:r w:rsidRPr="00FB48C6">
              <w:rPr>
                <w:rFonts w:asciiTheme="minorBidi" w:hAnsiTheme="minorBidi" w:cstheme="minorBidi"/>
                <w:sz w:val="24"/>
                <w:szCs w:val="24"/>
                <w:lang w:val="en-US"/>
              </w:rPr>
              <w:t xml:space="preserve">The </w:t>
            </w:r>
            <w:r w:rsidRPr="00FB48C6">
              <w:rPr>
                <w:rFonts w:asciiTheme="minorBidi" w:hAnsiTheme="minorBidi" w:cstheme="minorBidi"/>
                <w:color w:val="F79646" w:themeColor="accent6"/>
                <w:sz w:val="24"/>
                <w:szCs w:val="24"/>
                <w:lang w:val="en-US"/>
              </w:rPr>
              <w:t xml:space="preserve">location/name </w:t>
            </w:r>
            <w:r w:rsidRPr="00FB48C6">
              <w:rPr>
                <w:rFonts w:asciiTheme="minorBidi" w:hAnsiTheme="minorBidi" w:cstheme="minorBidi"/>
                <w:sz w:val="24"/>
                <w:szCs w:val="24"/>
                <w:lang w:val="en-US"/>
              </w:rPr>
              <w:t xml:space="preserve">parking lot will be used for parking. </w:t>
            </w:r>
          </w:p>
          <w:p w:rsidR="00941CE4" w:rsidRPr="00FB48C6" w:rsidRDefault="00941CE4" w:rsidP="00941CE4">
            <w:pPr>
              <w:pStyle w:val="Indent"/>
              <w:numPr>
                <w:ilvl w:val="0"/>
                <w:numId w:val="19"/>
              </w:numPr>
              <w:jc w:val="both"/>
              <w:rPr>
                <w:rFonts w:asciiTheme="minorBidi" w:hAnsiTheme="minorBidi" w:cstheme="minorBidi"/>
                <w:sz w:val="24"/>
                <w:szCs w:val="24"/>
                <w:lang w:val="en-US"/>
              </w:rPr>
            </w:pPr>
            <w:r w:rsidRPr="00FB48C6">
              <w:rPr>
                <w:rFonts w:asciiTheme="minorBidi" w:hAnsiTheme="minorBidi" w:cstheme="minorBidi"/>
                <w:sz w:val="24"/>
                <w:szCs w:val="24"/>
                <w:lang w:val="en-US"/>
              </w:rPr>
              <w:t xml:space="preserve">Shuttle buses </w:t>
            </w:r>
            <w:r>
              <w:rPr>
                <w:rFonts w:asciiTheme="minorBidi" w:hAnsiTheme="minorBidi" w:cstheme="minorBidi"/>
                <w:sz w:val="24"/>
                <w:szCs w:val="24"/>
                <w:lang w:val="en-US"/>
              </w:rPr>
              <w:t xml:space="preserve">will be available to transport event attendees. </w:t>
            </w:r>
            <w:r w:rsidRPr="00951D82">
              <w:rPr>
                <w:rFonts w:asciiTheme="minorBidi" w:hAnsiTheme="minorBidi" w:cstheme="minorBidi"/>
                <w:color w:val="F79646" w:themeColor="accent6"/>
                <w:sz w:val="24"/>
                <w:szCs w:val="24"/>
                <w:lang w:val="en-US"/>
              </w:rPr>
              <w:t xml:space="preserve">(Provide </w:t>
            </w:r>
            <w:r w:rsidRPr="00FB48C6">
              <w:rPr>
                <w:rFonts w:asciiTheme="minorBidi" w:hAnsiTheme="minorBidi" w:cstheme="minorBidi"/>
                <w:color w:val="F79646" w:themeColor="accent6"/>
                <w:sz w:val="24"/>
                <w:szCs w:val="24"/>
                <w:lang w:val="en-US"/>
              </w:rPr>
              <w:t>schedule and routing details.</w:t>
            </w:r>
            <w:r>
              <w:rPr>
                <w:rFonts w:asciiTheme="minorBidi" w:hAnsiTheme="minorBidi" w:cstheme="minorBidi"/>
                <w:color w:val="F79646" w:themeColor="accent6"/>
                <w:sz w:val="24"/>
                <w:szCs w:val="24"/>
                <w:lang w:val="en-US"/>
              </w:rPr>
              <w:t>)</w:t>
            </w:r>
          </w:p>
          <w:p w:rsidR="00941CE4" w:rsidRPr="009F3527" w:rsidRDefault="00941CE4" w:rsidP="00941CE4">
            <w:pPr>
              <w:pStyle w:val="ListParagraph"/>
              <w:numPr>
                <w:ilvl w:val="0"/>
                <w:numId w:val="19"/>
              </w:numPr>
              <w:tabs>
                <w:tab w:val="left" w:pos="5529"/>
                <w:tab w:val="left" w:pos="6663"/>
              </w:tabs>
              <w:suppressAutoHyphens/>
              <w:spacing w:after="200" w:line="360" w:lineRule="auto"/>
              <w:contextualSpacing/>
              <w:jc w:val="both"/>
              <w:rPr>
                <w:rFonts w:asciiTheme="minorBidi" w:hAnsiTheme="minorBidi" w:cstheme="minorBidi"/>
              </w:rPr>
            </w:pPr>
            <w:r w:rsidRPr="00FB48C6">
              <w:rPr>
                <w:rFonts w:asciiTheme="minorBidi" w:hAnsiTheme="minorBidi" w:cstheme="minorBidi"/>
              </w:rPr>
              <w:t>Designated parking for a KAU</w:t>
            </w:r>
            <w:r>
              <w:rPr>
                <w:rFonts w:asciiTheme="minorBidi" w:hAnsiTheme="minorBidi" w:cstheme="minorBidi"/>
              </w:rPr>
              <w:t xml:space="preserve">ST Fire Appliance and </w:t>
            </w:r>
            <w:r w:rsidRPr="00FB48C6">
              <w:rPr>
                <w:rFonts w:asciiTheme="minorBidi" w:hAnsiTheme="minorBidi" w:cstheme="minorBidi"/>
              </w:rPr>
              <w:t xml:space="preserve">Ambulance will be available at </w:t>
            </w:r>
            <w:r w:rsidRPr="00FB48C6">
              <w:rPr>
                <w:rFonts w:asciiTheme="minorBidi" w:hAnsiTheme="minorBidi" w:cstheme="minorBidi"/>
                <w:color w:val="F79646" w:themeColor="accent6"/>
              </w:rPr>
              <w:t xml:space="preserve">provide location details. </w:t>
            </w:r>
          </w:p>
          <w:p w:rsidR="00941CE4" w:rsidRPr="00FB48C6" w:rsidRDefault="00941CE4" w:rsidP="00D561F0">
            <w:pPr>
              <w:tabs>
                <w:tab w:val="left" w:pos="720"/>
                <w:tab w:val="left" w:pos="1440"/>
                <w:tab w:val="left" w:pos="2160"/>
                <w:tab w:val="left" w:pos="2880"/>
                <w:tab w:val="left" w:pos="3600"/>
                <w:tab w:val="left" w:pos="4320"/>
              </w:tabs>
              <w:jc w:val="both"/>
              <w:rPr>
                <w:rFonts w:asciiTheme="minorBidi" w:hAnsiTheme="minorBidi" w:cstheme="minorBidi"/>
                <w:color w:val="0000FF"/>
              </w:rPr>
            </w:pPr>
          </w:p>
        </w:tc>
      </w:tr>
    </w:tbl>
    <w:p w:rsidR="00941CE4" w:rsidRPr="00990EBD" w:rsidRDefault="00941CE4" w:rsidP="00990EBD">
      <w:pPr>
        <w:jc w:val="both"/>
        <w:rPr>
          <w:rFonts w:asciiTheme="minorBidi" w:eastAsia="Arial Unicode MS" w:hAnsiTheme="minorBidi" w:cstheme="minorBidi"/>
          <w:b/>
          <w:bCs/>
          <w:kern w:val="1"/>
          <w:lang w:eastAsia="ar-SA"/>
        </w:rPr>
      </w:pPr>
    </w:p>
    <w:p w:rsidR="00790597" w:rsidRDefault="00790597" w:rsidP="00F62647">
      <w:pPr>
        <w:spacing w:line="360" w:lineRule="auto"/>
        <w:jc w:val="both"/>
        <w:rPr>
          <w:rFonts w:asciiTheme="minorBidi" w:eastAsia="Arial Unicode MS" w:hAnsiTheme="minorBidi" w:cstheme="minorBidi"/>
          <w:kern w:val="1"/>
          <w:lang w:eastAsia="ar-SA"/>
        </w:rPr>
      </w:pPr>
    </w:p>
    <w:p w:rsidR="00BB5FC0" w:rsidRPr="003C57DC" w:rsidRDefault="00D561F0" w:rsidP="00A90B34">
      <w:pPr>
        <w:spacing w:line="360" w:lineRule="auto"/>
        <w:jc w:val="both"/>
        <w:rPr>
          <w:rFonts w:asciiTheme="minorBidi" w:eastAsia="Arial Unicode MS" w:hAnsiTheme="minorBidi" w:cstheme="minorBidi"/>
          <w:b/>
          <w:bCs/>
          <w:kern w:val="1"/>
          <w:lang w:eastAsia="ar-SA"/>
        </w:rPr>
      </w:pPr>
      <w:r w:rsidRPr="003C57DC">
        <w:rPr>
          <w:rFonts w:asciiTheme="minorBidi" w:eastAsia="Arial Unicode MS" w:hAnsiTheme="minorBidi" w:cstheme="minorBidi"/>
          <w:b/>
          <w:bCs/>
          <w:kern w:val="1"/>
          <w:lang w:eastAsia="ar-SA"/>
        </w:rPr>
        <w:lastRenderedPageBreak/>
        <w:t xml:space="preserve">12. </w:t>
      </w:r>
      <w:r w:rsidR="003C57DC" w:rsidRPr="003C57DC">
        <w:rPr>
          <w:rFonts w:asciiTheme="minorBidi" w:eastAsia="Arial Unicode MS" w:hAnsiTheme="minorBidi" w:cstheme="minorBidi"/>
          <w:b/>
          <w:bCs/>
          <w:kern w:val="1"/>
          <w:lang w:eastAsia="ar-SA"/>
        </w:rPr>
        <w:t>E</w:t>
      </w:r>
      <w:r w:rsidR="00A90B34" w:rsidRPr="003C57DC">
        <w:rPr>
          <w:rFonts w:asciiTheme="minorBidi" w:eastAsia="Arial Unicode MS" w:hAnsiTheme="minorBidi" w:cstheme="minorBidi"/>
          <w:b/>
          <w:bCs/>
          <w:kern w:val="1"/>
          <w:lang w:eastAsia="ar-SA"/>
        </w:rPr>
        <w:t>vent communications schematic and call signs are as follows:</w:t>
      </w:r>
    </w:p>
    <w:p w:rsidR="003F4A39" w:rsidRPr="00FB48C6" w:rsidRDefault="003F4A39" w:rsidP="00A90B34">
      <w:pPr>
        <w:spacing w:line="360" w:lineRule="auto"/>
        <w:jc w:val="both"/>
        <w:rPr>
          <w:rFonts w:asciiTheme="minorBidi" w:eastAsia="Arial Unicode MS" w:hAnsiTheme="minorBidi" w:cstheme="minorBidi"/>
          <w:kern w:val="1"/>
          <w:lang w:eastAsia="ar-SA"/>
        </w:rPr>
      </w:pPr>
    </w:p>
    <w:p w:rsidR="003F4A39" w:rsidRPr="00FB48C6" w:rsidRDefault="003F4A39" w:rsidP="00A90B34">
      <w:pPr>
        <w:spacing w:line="360" w:lineRule="auto"/>
        <w:jc w:val="both"/>
        <w:rPr>
          <w:rFonts w:asciiTheme="minorBidi" w:eastAsia="Arial Unicode MS" w:hAnsiTheme="minorBidi" w:cstheme="minorBidi"/>
          <w:kern w:val="1"/>
          <w:lang w:eastAsia="ar-SA"/>
        </w:rPr>
      </w:pPr>
    </w:p>
    <w:p w:rsidR="00A90B34" w:rsidRPr="00FB48C6" w:rsidRDefault="00002896" w:rsidP="00BB5FC0">
      <w:pPr>
        <w:spacing w:line="360" w:lineRule="auto"/>
        <w:jc w:val="both"/>
        <w:rPr>
          <w:rFonts w:asciiTheme="minorBidi" w:eastAsia="Arial Unicode MS" w:hAnsiTheme="minorBidi" w:cstheme="minorBidi"/>
          <w:kern w:val="1"/>
          <w:lang w:eastAsia="ar-SA"/>
        </w:rPr>
      </w:pPr>
      <w:r w:rsidRPr="00FB48C6">
        <w:rPr>
          <w:rFonts w:asciiTheme="minorBidi" w:hAnsiTheme="minorBidi" w:cstheme="minorBidi"/>
          <w:noProof/>
          <w:color w:val="0000FF"/>
        </w:rPr>
        <w:drawing>
          <wp:anchor distT="0" distB="0" distL="114300" distR="114300" simplePos="0" relativeHeight="251982848" behindDoc="1" locked="0" layoutInCell="1" allowOverlap="1" wp14:anchorId="42C90248" wp14:editId="34694FC3">
            <wp:simplePos x="0" y="0"/>
            <wp:positionH relativeFrom="margin">
              <wp:align>center</wp:align>
            </wp:positionH>
            <wp:positionV relativeFrom="paragraph">
              <wp:posOffset>61595</wp:posOffset>
            </wp:positionV>
            <wp:extent cx="6753225" cy="6638925"/>
            <wp:effectExtent l="0" t="57150" r="9525" b="66675"/>
            <wp:wrapTight wrapText="bothSides">
              <wp:wrapPolygon edited="0">
                <wp:start x="10175" y="-186"/>
                <wp:lineTo x="8469" y="-186"/>
                <wp:lineTo x="8469" y="806"/>
                <wp:lineTo x="7860" y="1611"/>
                <wp:lineTo x="7677" y="2665"/>
                <wp:lineTo x="2803" y="3285"/>
                <wp:lineTo x="2803" y="3781"/>
                <wp:lineTo x="2559" y="3781"/>
                <wp:lineTo x="1828" y="4525"/>
                <wp:lineTo x="1828" y="4772"/>
                <wp:lineTo x="1462" y="5640"/>
                <wp:lineTo x="1462" y="6756"/>
                <wp:lineTo x="1889" y="7747"/>
                <wp:lineTo x="1889" y="7809"/>
                <wp:lineTo x="2925" y="8739"/>
                <wp:lineTo x="2986" y="8739"/>
                <wp:lineTo x="7982" y="9731"/>
                <wp:lineTo x="1401" y="10289"/>
                <wp:lineTo x="1401" y="10723"/>
                <wp:lineTo x="1097" y="10723"/>
                <wp:lineTo x="305" y="11466"/>
                <wp:lineTo x="305" y="11714"/>
                <wp:lineTo x="0" y="11714"/>
                <wp:lineTo x="0" y="13822"/>
                <wp:lineTo x="244" y="14689"/>
                <wp:lineTo x="1097" y="15681"/>
                <wp:lineTo x="1158" y="15681"/>
                <wp:lineTo x="5362" y="16673"/>
                <wp:lineTo x="4631" y="17416"/>
                <wp:lineTo x="4631" y="17664"/>
                <wp:lineTo x="4326" y="18532"/>
                <wp:lineTo x="4387" y="19648"/>
                <wp:lineTo x="4814" y="20639"/>
                <wp:lineTo x="4814" y="20701"/>
                <wp:lineTo x="6032" y="21631"/>
                <wp:lineTo x="6459" y="21755"/>
                <wp:lineTo x="6520" y="21755"/>
                <wp:lineTo x="14989" y="21755"/>
                <wp:lineTo x="15050" y="21755"/>
                <wp:lineTo x="15476" y="21631"/>
                <wp:lineTo x="16695" y="20701"/>
                <wp:lineTo x="16756" y="20639"/>
                <wp:lineTo x="17122" y="19648"/>
                <wp:lineTo x="17183" y="18470"/>
                <wp:lineTo x="16878" y="17664"/>
                <wp:lineTo x="16878" y="17416"/>
                <wp:lineTo x="16147" y="16673"/>
                <wp:lineTo x="20412" y="15681"/>
                <wp:lineTo x="20473" y="15681"/>
                <wp:lineTo x="21326" y="14751"/>
                <wp:lineTo x="21326" y="14689"/>
                <wp:lineTo x="21570" y="13822"/>
                <wp:lineTo x="21570" y="11714"/>
                <wp:lineTo x="21265" y="11714"/>
                <wp:lineTo x="21265" y="11466"/>
                <wp:lineTo x="20290" y="10723"/>
                <wp:lineTo x="20290" y="10289"/>
                <wp:lineTo x="13588" y="9731"/>
                <wp:lineTo x="18645" y="8739"/>
                <wp:lineTo x="18706" y="8739"/>
                <wp:lineTo x="19681" y="7809"/>
                <wp:lineTo x="19742" y="7747"/>
                <wp:lineTo x="20107" y="6756"/>
                <wp:lineTo x="20107" y="5578"/>
                <wp:lineTo x="19742" y="4772"/>
                <wp:lineTo x="19742" y="4525"/>
                <wp:lineTo x="18340" y="3223"/>
                <wp:lineTo x="13953" y="2789"/>
                <wp:lineTo x="13709" y="1611"/>
                <wp:lineTo x="13161" y="682"/>
                <wp:lineTo x="12186" y="-186"/>
                <wp:lineTo x="11394" y="-186"/>
                <wp:lineTo x="10175" y="-186"/>
              </wp:wrapPolygon>
            </wp:wrapTight>
            <wp:docPr id="206" name="Diagram 2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A90B34" w:rsidRPr="00FB48C6" w:rsidRDefault="00A90B34" w:rsidP="00BB5FC0">
      <w:pPr>
        <w:spacing w:line="360" w:lineRule="auto"/>
        <w:jc w:val="both"/>
        <w:rPr>
          <w:rFonts w:asciiTheme="minorBidi" w:hAnsiTheme="minorBidi" w:cstheme="minorBidi"/>
          <w:color w:val="0000FF"/>
        </w:rPr>
      </w:pPr>
    </w:p>
    <w:p w:rsidR="00A90B34" w:rsidRPr="00FB48C6" w:rsidRDefault="00A90B34" w:rsidP="00BB5FC0">
      <w:pPr>
        <w:spacing w:line="360" w:lineRule="auto"/>
        <w:jc w:val="both"/>
        <w:rPr>
          <w:rFonts w:asciiTheme="minorBidi" w:hAnsiTheme="minorBidi" w:cstheme="minorBidi"/>
          <w:color w:val="0000FF"/>
        </w:rPr>
      </w:pPr>
    </w:p>
    <w:p w:rsidR="00A90B34" w:rsidRPr="00FB48C6" w:rsidRDefault="00A90B34" w:rsidP="00BB5FC0">
      <w:pPr>
        <w:spacing w:line="360" w:lineRule="auto"/>
        <w:jc w:val="both"/>
        <w:rPr>
          <w:rFonts w:asciiTheme="minorBidi" w:hAnsiTheme="minorBidi" w:cstheme="minorBidi"/>
          <w:color w:val="0000FF"/>
        </w:rPr>
      </w:pPr>
    </w:p>
    <w:p w:rsidR="00A90B34" w:rsidRPr="00FB48C6" w:rsidRDefault="00D41227" w:rsidP="00BB5FC0">
      <w:pPr>
        <w:spacing w:line="360" w:lineRule="auto"/>
        <w:jc w:val="both"/>
        <w:rPr>
          <w:rFonts w:asciiTheme="minorBidi" w:hAnsiTheme="minorBidi" w:cstheme="minorBidi"/>
          <w:color w:val="0000FF"/>
        </w:rPr>
      </w:pPr>
      <w:r w:rsidRPr="00FB48C6">
        <w:rPr>
          <w:rFonts w:asciiTheme="minorBidi" w:eastAsia="Arial Unicode MS" w:hAnsiTheme="minorBidi" w:cstheme="minorBidi"/>
          <w:noProof/>
          <w:kern w:val="1"/>
        </w:rPr>
        <mc:AlternateContent>
          <mc:Choice Requires="wpg">
            <w:drawing>
              <wp:anchor distT="0" distB="0" distL="114300" distR="114300" simplePos="0" relativeHeight="251997184" behindDoc="0" locked="0" layoutInCell="1" allowOverlap="1" wp14:anchorId="6DB27DDA" wp14:editId="73930DF3">
                <wp:simplePos x="0" y="0"/>
                <wp:positionH relativeFrom="page">
                  <wp:posOffset>1659824</wp:posOffset>
                </wp:positionH>
                <wp:positionV relativeFrom="paragraph">
                  <wp:posOffset>1206077</wp:posOffset>
                </wp:positionV>
                <wp:extent cx="228600" cy="410845"/>
                <wp:effectExtent l="0" t="0" r="19050" b="8255"/>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228"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230" name="Group 504"/>
                        <wpg:cNvGrpSpPr>
                          <a:grpSpLocks/>
                        </wpg:cNvGrpSpPr>
                        <wpg:grpSpPr bwMode="auto">
                          <a:xfrm>
                            <a:off x="6354" y="292"/>
                            <a:ext cx="168" cy="91"/>
                            <a:chOff x="6354" y="292"/>
                            <a:chExt cx="168" cy="91"/>
                          </a:xfrm>
                        </wpg:grpSpPr>
                        <wps:wsp>
                          <wps:cNvPr id="231"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506"/>
                        <wpg:cNvGrpSpPr>
                          <a:grpSpLocks/>
                        </wpg:cNvGrpSpPr>
                        <wpg:grpSpPr bwMode="auto">
                          <a:xfrm>
                            <a:off x="6354" y="292"/>
                            <a:ext cx="168" cy="91"/>
                            <a:chOff x="6354" y="292"/>
                            <a:chExt cx="168" cy="91"/>
                          </a:xfrm>
                        </wpg:grpSpPr>
                        <wps:wsp>
                          <wps:cNvPr id="233"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4"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5" name="Group 509"/>
                        <wpg:cNvGrpSpPr>
                          <a:grpSpLocks/>
                        </wpg:cNvGrpSpPr>
                        <wpg:grpSpPr bwMode="auto">
                          <a:xfrm>
                            <a:off x="6374" y="341"/>
                            <a:ext cx="95" cy="131"/>
                            <a:chOff x="6374" y="341"/>
                            <a:chExt cx="95" cy="131"/>
                          </a:xfrm>
                        </wpg:grpSpPr>
                        <wps:wsp>
                          <wps:cNvPr id="236"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511"/>
                        <wpg:cNvGrpSpPr>
                          <a:grpSpLocks/>
                        </wpg:cNvGrpSpPr>
                        <wpg:grpSpPr bwMode="auto">
                          <a:xfrm>
                            <a:off x="6375" y="350"/>
                            <a:ext cx="88" cy="120"/>
                            <a:chOff x="6375" y="350"/>
                            <a:chExt cx="88" cy="120"/>
                          </a:xfrm>
                        </wpg:grpSpPr>
                        <wps:wsp>
                          <wps:cNvPr id="238"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9"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0" name="Group 514"/>
                        <wpg:cNvGrpSpPr>
                          <a:grpSpLocks/>
                        </wpg:cNvGrpSpPr>
                        <wpg:grpSpPr bwMode="auto">
                          <a:xfrm>
                            <a:off x="6412" y="348"/>
                            <a:ext cx="23" cy="17"/>
                            <a:chOff x="6412" y="348"/>
                            <a:chExt cx="23" cy="17"/>
                          </a:xfrm>
                        </wpg:grpSpPr>
                        <wps:wsp>
                          <wps:cNvPr id="241"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2"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3" name="Group 517"/>
                        <wpg:cNvGrpSpPr>
                          <a:grpSpLocks/>
                        </wpg:cNvGrpSpPr>
                        <wpg:grpSpPr bwMode="auto">
                          <a:xfrm>
                            <a:off x="6412" y="571"/>
                            <a:ext cx="23" cy="17"/>
                            <a:chOff x="6412" y="571"/>
                            <a:chExt cx="23" cy="17"/>
                          </a:xfrm>
                        </wpg:grpSpPr>
                        <wps:wsp>
                          <wps:cNvPr id="244"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5"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6"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7" name="Group 521"/>
                        <wpg:cNvGrpSpPr>
                          <a:grpSpLocks/>
                        </wpg:cNvGrpSpPr>
                        <wpg:grpSpPr bwMode="auto">
                          <a:xfrm>
                            <a:off x="6377" y="232"/>
                            <a:ext cx="26" cy="84"/>
                            <a:chOff x="6377" y="232"/>
                            <a:chExt cx="26" cy="84"/>
                          </a:xfrm>
                        </wpg:grpSpPr>
                        <wps:wsp>
                          <wps:cNvPr id="248"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523"/>
                        <wpg:cNvGrpSpPr>
                          <a:grpSpLocks/>
                        </wpg:cNvGrpSpPr>
                        <wpg:grpSpPr bwMode="auto">
                          <a:xfrm>
                            <a:off x="6350" y="224"/>
                            <a:ext cx="176" cy="403"/>
                            <a:chOff x="6350" y="224"/>
                            <a:chExt cx="176" cy="403"/>
                          </a:xfrm>
                        </wpg:grpSpPr>
                        <wps:wsp>
                          <wps:cNvPr id="250"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1"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2" name="Group 526"/>
                        <wpg:cNvGrpSpPr>
                          <a:grpSpLocks/>
                        </wpg:cNvGrpSpPr>
                        <wpg:grpSpPr bwMode="auto">
                          <a:xfrm>
                            <a:off x="6382" y="449"/>
                            <a:ext cx="22" cy="25"/>
                            <a:chOff x="6382" y="449"/>
                            <a:chExt cx="22" cy="25"/>
                          </a:xfrm>
                        </wpg:grpSpPr>
                        <wps:wsp>
                          <wps:cNvPr id="253"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4"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5" name="Group 529"/>
                        <wpg:cNvGrpSpPr>
                          <a:grpSpLocks/>
                        </wpg:cNvGrpSpPr>
                        <wpg:grpSpPr bwMode="auto">
                          <a:xfrm>
                            <a:off x="6408" y="464"/>
                            <a:ext cx="22" cy="25"/>
                            <a:chOff x="6408" y="464"/>
                            <a:chExt cx="22" cy="25"/>
                          </a:xfrm>
                        </wpg:grpSpPr>
                        <wps:wsp>
                          <wps:cNvPr id="1216"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7"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18" name="Group 532"/>
                        <wpg:cNvGrpSpPr>
                          <a:grpSpLocks/>
                        </wpg:cNvGrpSpPr>
                        <wpg:grpSpPr bwMode="auto">
                          <a:xfrm>
                            <a:off x="6435" y="480"/>
                            <a:ext cx="22" cy="25"/>
                            <a:chOff x="6435" y="480"/>
                            <a:chExt cx="22" cy="25"/>
                          </a:xfrm>
                        </wpg:grpSpPr>
                        <wps:wsp>
                          <wps:cNvPr id="1219"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0"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21" name="Group 535"/>
                        <wpg:cNvGrpSpPr>
                          <a:grpSpLocks/>
                        </wpg:cNvGrpSpPr>
                        <wpg:grpSpPr bwMode="auto">
                          <a:xfrm>
                            <a:off x="6382" y="480"/>
                            <a:ext cx="22" cy="25"/>
                            <a:chOff x="6382" y="480"/>
                            <a:chExt cx="22" cy="25"/>
                          </a:xfrm>
                        </wpg:grpSpPr>
                        <wps:wsp>
                          <wps:cNvPr id="1222"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3"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24" name="Group 538"/>
                        <wpg:cNvGrpSpPr>
                          <a:grpSpLocks/>
                        </wpg:cNvGrpSpPr>
                        <wpg:grpSpPr bwMode="auto">
                          <a:xfrm>
                            <a:off x="6408" y="495"/>
                            <a:ext cx="22" cy="25"/>
                            <a:chOff x="6408" y="495"/>
                            <a:chExt cx="22" cy="25"/>
                          </a:xfrm>
                        </wpg:grpSpPr>
                        <wps:wsp>
                          <wps:cNvPr id="1225"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6"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27" name="Group 541"/>
                        <wpg:cNvGrpSpPr>
                          <a:grpSpLocks/>
                        </wpg:cNvGrpSpPr>
                        <wpg:grpSpPr bwMode="auto">
                          <a:xfrm>
                            <a:off x="6435" y="511"/>
                            <a:ext cx="22" cy="25"/>
                            <a:chOff x="6435" y="511"/>
                            <a:chExt cx="22" cy="25"/>
                          </a:xfrm>
                        </wpg:grpSpPr>
                        <wps:wsp>
                          <wps:cNvPr id="1228"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9"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30" name="Group 544"/>
                        <wpg:cNvGrpSpPr>
                          <a:grpSpLocks/>
                        </wpg:cNvGrpSpPr>
                        <wpg:grpSpPr bwMode="auto">
                          <a:xfrm>
                            <a:off x="6382" y="512"/>
                            <a:ext cx="22" cy="25"/>
                            <a:chOff x="6382" y="512"/>
                            <a:chExt cx="22" cy="25"/>
                          </a:xfrm>
                        </wpg:grpSpPr>
                        <wps:wsp>
                          <wps:cNvPr id="1231"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2"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33" name="Group 547"/>
                        <wpg:cNvGrpSpPr>
                          <a:grpSpLocks/>
                        </wpg:cNvGrpSpPr>
                        <wpg:grpSpPr bwMode="auto">
                          <a:xfrm>
                            <a:off x="6408" y="527"/>
                            <a:ext cx="22" cy="25"/>
                            <a:chOff x="6408" y="527"/>
                            <a:chExt cx="22" cy="25"/>
                          </a:xfrm>
                        </wpg:grpSpPr>
                        <wps:wsp>
                          <wps:cNvPr id="1234"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5"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7" name="Group 550"/>
                        <wpg:cNvGrpSpPr>
                          <a:grpSpLocks/>
                        </wpg:cNvGrpSpPr>
                        <wpg:grpSpPr bwMode="auto">
                          <a:xfrm>
                            <a:off x="6435" y="543"/>
                            <a:ext cx="22" cy="25"/>
                            <a:chOff x="6435" y="543"/>
                            <a:chExt cx="22" cy="25"/>
                          </a:xfrm>
                        </wpg:grpSpPr>
                        <wps:wsp>
                          <wps:cNvPr id="1288"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97C5E7" id="Group 227" o:spid="_x0000_s1026" style="position:absolute;margin-left:130.7pt;margin-top:94.95pt;width:18pt;height:32.35pt;z-index:251997184;mso-position-horizontal-relative:page"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">
                  <v:imagedata r:id="rId31"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">
                    <v:imagedata r:id="rId32"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">
                    <v:imagedata r:id="rId33"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">
                    <v:imagedata r:id="rId34"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">
                    <v:imagedata r:id="rId35"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">
                    <v:imagedata r:id="rId36"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524" o:spid="_x0000_s1049" style="position:absolute;left:6350;top:22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">
                    <v:imagedata r:id="rId38"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">
                    <v:imagedata r:id="rId39"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">
                    <v:imagedata r:id="rId40"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">
                    <v:imagedata r:id="rId41"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">
                    <v:imagedata r:id="rId42"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">
                    <v:imagedata r:id="rId43"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">
                    <v:imagedata r:id="rId44"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" path="m19,8l16,2,10,,5,2,1,5,,11r3,6l6,22r6,3l17,22r4,-2l22,13,19,8xe" filled="f" strokeweight=".05297mm">
                    <v:path arrowok="t" o:connecttype="custom" o:connectlocs="19,551;16,545;10,543;5,545;1,548;0,554;3,560;6,565;12,568;17,565;21,563;22,556;19,551" o:connectangles="0,0,0,0,0,0,0,0,0,0,0,0,0"/>
                  </v:shape>
                </v:group>
                <w10:wrap anchorx="page"/>
              </v:group>
            </w:pict>
          </mc:Fallback>
        </mc:AlternateContent>
      </w:r>
      <w:r w:rsidRPr="0050389C">
        <w:rPr>
          <w:rFonts w:asciiTheme="minorHAnsi" w:eastAsia="Arial Unicode MS" w:hAnsiTheme="minorHAnsi" w:cstheme="minorHAnsi"/>
          <w:noProof/>
          <w:kern w:val="1"/>
        </w:rPr>
        <mc:AlternateContent>
          <mc:Choice Requires="wps">
            <w:drawing>
              <wp:anchor distT="0" distB="0" distL="114300" distR="114300" simplePos="0" relativeHeight="252109824" behindDoc="0" locked="0" layoutInCell="1" allowOverlap="1" wp14:anchorId="7CD09A59" wp14:editId="69BE4C34">
                <wp:simplePos x="0" y="0"/>
                <wp:positionH relativeFrom="margin">
                  <wp:posOffset>2321709</wp:posOffset>
                </wp:positionH>
                <wp:positionV relativeFrom="paragraph">
                  <wp:posOffset>850876</wp:posOffset>
                </wp:positionV>
                <wp:extent cx="1547165" cy="276225"/>
                <wp:effectExtent l="0" t="0" r="15240" b="28575"/>
                <wp:wrapNone/>
                <wp:docPr id="24" name="Rectangle 24"/>
                <wp:cNvGraphicFramePr/>
                <a:graphic xmlns:a="http://schemas.openxmlformats.org/drawingml/2006/main">
                  <a:graphicData uri="http://schemas.microsoft.com/office/word/2010/wordprocessingShape">
                    <wps:wsp>
                      <wps:cNvSpPr/>
                      <wps:spPr>
                        <a:xfrm>
                          <a:off x="0" y="0"/>
                          <a:ext cx="1547165"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9A59" id="Rectangle 24" o:spid="_x0000_s1026" style="position:absolute;left:0;text-align:left;margin-left:182.8pt;margin-top:67pt;width:121.8pt;height:21.7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v:textbox>
                <w10:wrap anchorx="margin"/>
              </v:rect>
            </w:pict>
          </mc:Fallback>
        </mc:AlternateContent>
      </w:r>
      <w:r w:rsidR="003612B9" w:rsidRPr="00FB48C6">
        <w:rPr>
          <w:rFonts w:asciiTheme="minorBidi" w:eastAsia="Arial Unicode MS" w:hAnsiTheme="minorBidi" w:cstheme="minorBidi"/>
          <w:noProof/>
          <w:kern w:val="1"/>
        </w:rPr>
        <mc:AlternateContent>
          <mc:Choice Requires="wpg">
            <w:drawing>
              <wp:anchor distT="0" distB="0" distL="114300" distR="114300" simplePos="0" relativeHeight="252091392" behindDoc="0" locked="0" layoutInCell="1" allowOverlap="1" wp14:anchorId="0CD25C06" wp14:editId="7D20FD8F">
                <wp:simplePos x="0" y="0"/>
                <wp:positionH relativeFrom="page">
                  <wp:posOffset>5715000</wp:posOffset>
                </wp:positionH>
                <wp:positionV relativeFrom="paragraph">
                  <wp:posOffset>1198666</wp:posOffset>
                </wp:positionV>
                <wp:extent cx="228600" cy="410845"/>
                <wp:effectExtent l="0" t="0" r="19050" b="8255"/>
                <wp:wrapNone/>
                <wp:docPr id="1542" name="Group 1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1543"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4"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1545" name="Group 504"/>
                        <wpg:cNvGrpSpPr>
                          <a:grpSpLocks/>
                        </wpg:cNvGrpSpPr>
                        <wpg:grpSpPr bwMode="auto">
                          <a:xfrm>
                            <a:off x="6354" y="292"/>
                            <a:ext cx="168" cy="91"/>
                            <a:chOff x="6354" y="292"/>
                            <a:chExt cx="168" cy="91"/>
                          </a:xfrm>
                        </wpg:grpSpPr>
                        <wps:wsp>
                          <wps:cNvPr id="1546"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 name="Group 506"/>
                        <wpg:cNvGrpSpPr>
                          <a:grpSpLocks/>
                        </wpg:cNvGrpSpPr>
                        <wpg:grpSpPr bwMode="auto">
                          <a:xfrm>
                            <a:off x="6354" y="292"/>
                            <a:ext cx="168" cy="91"/>
                            <a:chOff x="6354" y="292"/>
                            <a:chExt cx="168" cy="91"/>
                          </a:xfrm>
                        </wpg:grpSpPr>
                        <wps:wsp>
                          <wps:cNvPr id="1548"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9"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50" name="Group 509"/>
                        <wpg:cNvGrpSpPr>
                          <a:grpSpLocks/>
                        </wpg:cNvGrpSpPr>
                        <wpg:grpSpPr bwMode="auto">
                          <a:xfrm>
                            <a:off x="6374" y="341"/>
                            <a:ext cx="95" cy="131"/>
                            <a:chOff x="6374" y="341"/>
                            <a:chExt cx="95" cy="131"/>
                          </a:xfrm>
                        </wpg:grpSpPr>
                        <wps:wsp>
                          <wps:cNvPr id="1551"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2" name="Group 511"/>
                        <wpg:cNvGrpSpPr>
                          <a:grpSpLocks/>
                        </wpg:cNvGrpSpPr>
                        <wpg:grpSpPr bwMode="auto">
                          <a:xfrm>
                            <a:off x="6375" y="350"/>
                            <a:ext cx="88" cy="120"/>
                            <a:chOff x="6375" y="350"/>
                            <a:chExt cx="88" cy="120"/>
                          </a:xfrm>
                        </wpg:grpSpPr>
                        <wps:wsp>
                          <wps:cNvPr id="1553"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54"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55" name="Group 514"/>
                        <wpg:cNvGrpSpPr>
                          <a:grpSpLocks/>
                        </wpg:cNvGrpSpPr>
                        <wpg:grpSpPr bwMode="auto">
                          <a:xfrm>
                            <a:off x="6412" y="348"/>
                            <a:ext cx="23" cy="17"/>
                            <a:chOff x="6412" y="348"/>
                            <a:chExt cx="23" cy="17"/>
                          </a:xfrm>
                        </wpg:grpSpPr>
                        <wps:wsp>
                          <wps:cNvPr id="1556"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57"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58" name="Group 517"/>
                        <wpg:cNvGrpSpPr>
                          <a:grpSpLocks/>
                        </wpg:cNvGrpSpPr>
                        <wpg:grpSpPr bwMode="auto">
                          <a:xfrm>
                            <a:off x="6412" y="571"/>
                            <a:ext cx="23" cy="17"/>
                            <a:chOff x="6412" y="571"/>
                            <a:chExt cx="23" cy="17"/>
                          </a:xfrm>
                        </wpg:grpSpPr>
                        <wps:wsp>
                          <wps:cNvPr id="1559"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0"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1"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62" name="Group 521"/>
                        <wpg:cNvGrpSpPr>
                          <a:grpSpLocks/>
                        </wpg:cNvGrpSpPr>
                        <wpg:grpSpPr bwMode="auto">
                          <a:xfrm>
                            <a:off x="6377" y="232"/>
                            <a:ext cx="26" cy="84"/>
                            <a:chOff x="6377" y="232"/>
                            <a:chExt cx="26" cy="84"/>
                          </a:xfrm>
                        </wpg:grpSpPr>
                        <wps:wsp>
                          <wps:cNvPr id="1563"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4" name="Group 523"/>
                        <wpg:cNvGrpSpPr>
                          <a:grpSpLocks/>
                        </wpg:cNvGrpSpPr>
                        <wpg:grpSpPr bwMode="auto">
                          <a:xfrm>
                            <a:off x="6350" y="224"/>
                            <a:ext cx="176" cy="403"/>
                            <a:chOff x="6350" y="224"/>
                            <a:chExt cx="176" cy="403"/>
                          </a:xfrm>
                        </wpg:grpSpPr>
                        <wps:wsp>
                          <wps:cNvPr id="1565"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6"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67" name="Group 526"/>
                        <wpg:cNvGrpSpPr>
                          <a:grpSpLocks/>
                        </wpg:cNvGrpSpPr>
                        <wpg:grpSpPr bwMode="auto">
                          <a:xfrm>
                            <a:off x="6382" y="449"/>
                            <a:ext cx="22" cy="25"/>
                            <a:chOff x="6382" y="449"/>
                            <a:chExt cx="22" cy="25"/>
                          </a:xfrm>
                        </wpg:grpSpPr>
                        <wps:wsp>
                          <wps:cNvPr id="1568"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9"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70" name="Group 529"/>
                        <wpg:cNvGrpSpPr>
                          <a:grpSpLocks/>
                        </wpg:cNvGrpSpPr>
                        <wpg:grpSpPr bwMode="auto">
                          <a:xfrm>
                            <a:off x="6408" y="464"/>
                            <a:ext cx="22" cy="25"/>
                            <a:chOff x="6408" y="464"/>
                            <a:chExt cx="22" cy="25"/>
                          </a:xfrm>
                        </wpg:grpSpPr>
                        <wps:wsp>
                          <wps:cNvPr id="1571"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2"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73" name="Group 532"/>
                        <wpg:cNvGrpSpPr>
                          <a:grpSpLocks/>
                        </wpg:cNvGrpSpPr>
                        <wpg:grpSpPr bwMode="auto">
                          <a:xfrm>
                            <a:off x="6435" y="480"/>
                            <a:ext cx="22" cy="25"/>
                            <a:chOff x="6435" y="480"/>
                            <a:chExt cx="22" cy="25"/>
                          </a:xfrm>
                        </wpg:grpSpPr>
                        <wps:wsp>
                          <wps:cNvPr id="1574"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5"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76" name="Group 535"/>
                        <wpg:cNvGrpSpPr>
                          <a:grpSpLocks/>
                        </wpg:cNvGrpSpPr>
                        <wpg:grpSpPr bwMode="auto">
                          <a:xfrm>
                            <a:off x="6382" y="480"/>
                            <a:ext cx="22" cy="25"/>
                            <a:chOff x="6382" y="480"/>
                            <a:chExt cx="22" cy="25"/>
                          </a:xfrm>
                        </wpg:grpSpPr>
                        <wps:wsp>
                          <wps:cNvPr id="1577"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8"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79" name="Group 538"/>
                        <wpg:cNvGrpSpPr>
                          <a:grpSpLocks/>
                        </wpg:cNvGrpSpPr>
                        <wpg:grpSpPr bwMode="auto">
                          <a:xfrm>
                            <a:off x="6408" y="495"/>
                            <a:ext cx="22" cy="25"/>
                            <a:chOff x="6408" y="495"/>
                            <a:chExt cx="22" cy="25"/>
                          </a:xfrm>
                        </wpg:grpSpPr>
                        <wps:wsp>
                          <wps:cNvPr id="1580"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1"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2" name="Group 541"/>
                        <wpg:cNvGrpSpPr>
                          <a:grpSpLocks/>
                        </wpg:cNvGrpSpPr>
                        <wpg:grpSpPr bwMode="auto">
                          <a:xfrm>
                            <a:off x="6435" y="511"/>
                            <a:ext cx="22" cy="25"/>
                            <a:chOff x="6435" y="511"/>
                            <a:chExt cx="22" cy="25"/>
                          </a:xfrm>
                        </wpg:grpSpPr>
                        <wps:wsp>
                          <wps:cNvPr id="1583"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4"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5" name="Group 544"/>
                        <wpg:cNvGrpSpPr>
                          <a:grpSpLocks/>
                        </wpg:cNvGrpSpPr>
                        <wpg:grpSpPr bwMode="auto">
                          <a:xfrm>
                            <a:off x="6382" y="512"/>
                            <a:ext cx="22" cy="25"/>
                            <a:chOff x="6382" y="512"/>
                            <a:chExt cx="22" cy="25"/>
                          </a:xfrm>
                        </wpg:grpSpPr>
                        <wps:wsp>
                          <wps:cNvPr id="1586"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7"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8" name="Group 547"/>
                        <wpg:cNvGrpSpPr>
                          <a:grpSpLocks/>
                        </wpg:cNvGrpSpPr>
                        <wpg:grpSpPr bwMode="auto">
                          <a:xfrm>
                            <a:off x="6408" y="527"/>
                            <a:ext cx="22" cy="25"/>
                            <a:chOff x="6408" y="527"/>
                            <a:chExt cx="22" cy="25"/>
                          </a:xfrm>
                        </wpg:grpSpPr>
                        <wps:wsp>
                          <wps:cNvPr id="1589"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0"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91" name="Group 550"/>
                        <wpg:cNvGrpSpPr>
                          <a:grpSpLocks/>
                        </wpg:cNvGrpSpPr>
                        <wpg:grpSpPr bwMode="auto">
                          <a:xfrm>
                            <a:off x="6435" y="543"/>
                            <a:ext cx="22" cy="25"/>
                            <a:chOff x="6435" y="543"/>
                            <a:chExt cx="22" cy="25"/>
                          </a:xfrm>
                        </wpg:grpSpPr>
                        <wps:wsp>
                          <wps:cNvPr id="1592"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6DE608" id="Group 1542" o:spid="_x0000_s1026" style="position:absolute;margin-left:450pt;margin-top:94.4pt;width:18pt;height:32.35pt;z-index:252091392;mso-position-horizontal-relative:page"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">
                <v:shape id="Picture 502" o:spid="_x0000_s1027" type="#_x0000_t75" style="position:absolute;left:6339;top:300;width:156;height: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SLCAAAA3QAAAA8AAABkcnMvZG93bnJldi54bWxET99rwjAQfh/sfwg38G2mm1NGZ5QyEBT2&#10;otY9H83ZFpNLSWKt/70RBN/u4/t58+VgjejJh9axgo9xBoK4crrlWkG5X71/gwgRWaNxTAquFGC5&#10;eH2ZY67dhbfU72ItUgiHHBU0MXa5lKFqyGIYu444cUfnLcYEfS21x0sKt0Z+ZtlMWmw5NTTY0W9D&#10;1Wl3tgpMcTjU5/hfHP+G8uTXW7kxvldq9DYUPyAiDfEpfrjXOs2ffk3g/k06QS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vv0iwgAAAN0AAAAPAAAAAAAAAAAAAAAAAJ8C&#10;AABkcnMvZG93bnJldi54bWxQSwUGAAAAAAQABAD3AAAAjgMAAAAA&#10;">
                  <v:imagedata r:id="rId46" o:title=""/>
                </v:shape>
                <v:shape id="Picture 503" o:spid="_x0000_s1028" type="#_x0000_t75" style="position:absolute;left:6476;top:352;width:59;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4oGrFAAAA3QAAAA8AAABkcnMvZG93bnJldi54bWxET9tqAjEQfS/4D2EKfSmatGiR1SilIm2R&#10;Sr2Ar8Nmurt2M1mSrG7/3ghC3+ZwrjOdd7YWJ/KhcqzhaaBAEOfOVFxo2O+W/TGIEJEN1o5Jwx8F&#10;mM96d1PMjDvzhk7bWIgUwiFDDWWMTSZlyEuyGAauIU7cj/MWY4K+kMbjOYXbWj4r9SItVpwaSmzo&#10;raT8d9taDWo9Wq0fw/FzEVy7sf77XX21B60f7rvXCYhIXfwX39wfJs0fDYdw/SadI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OKBqxQAAAN0AAAAPAAAAAAAAAAAAAAAA&#10;AJ8CAABkcnMvZG93bnJldi54bWxQSwUGAAAAAAQABAD3AAAAkQMAAAAA&#10;">
                  <v:imagedata r:id="rId47" o:title=""/>
                </v:shape>
                <v:group id="Group 504" o:spid="_x0000_s1029" style="position:absolute;left:6354;top:292;width:168;height:91" coordorigin="6354,292" coordsize="1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shape id="Freeform 505" o:spid="_x0000_s1030" style="position:absolute;left:6354;top:292;width:168;height:91;visibility:visible;mso-wrap-style:square;v-text-anchor:top" coordsize="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9/isQA&#10;AADdAAAADwAAAGRycy9kb3ducmV2LnhtbERPTWvCQBC9C/6HZQpepG4qNoTUTRChIGIPaik9Dtlp&#10;EpqdTbPbmPjru0LB2zze56zzwTSip87VlhU8LSIQxIXVNZcK3s+vjwkI55E1NpZJwUgO8mw6WWOq&#10;7YWP1J98KUIIuxQVVN63qZSuqMigW9iWOHBftjPoA+xKqTu8hHDTyGUUxdJgzaGhwpa2FRXfp1+j&#10;YLv/fKOf0cf9VbqWRnOYf+wTpWYPw+YFhKfB38X/7p0O859XMdy+C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Pf4rEAAAA3QAAAA8AAAAAAAAAAAAAAAAAmAIAAGRycy9k&#10;b3ducmV2LnhtbFBLBQYAAAAABAAEAPUAAACJAw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frU8QAAADdAAAADwAAAGRycy9kb3ducmV2LnhtbERPTWvCQBC9C/0PyxR6&#10;003a2krqKiJVPIhgFMTbkB2TYHY2ZLdJ/PddQfA2j/c503lvKtFS40rLCuJRBII4s7rkXMHxsBpO&#10;QDiPrLGyTApu5GA+exlMMdG24z21qc9FCGGXoILC+zqR0mUFGXQjWxMH7mIbgz7AJpe6wS6Em0q+&#10;R9GXNFhyaCiwpmVB2TX9MwrWHXaLj/i33V4vy9v5MN6dtjEp9fbaL35AeOr9U/xwb3SYP/78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3frU8QAAADdAAAA&#10;DwAAAAAAAAAAAAAAAACqAgAAZHJzL2Rvd25yZXYueG1sUEsFBgAAAAAEAAQA+gAAAJsDAAAAAA==&#10;">
                  <v:shape id="Freeform 507" o:spid="_x0000_s1032" style="position:absolute;left:6354;top:292;width:168;height:91;visibility:visible;mso-wrap-style:square;v-text-anchor:top" coordsize="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G2ccA&#10;AADdAAAADwAAAGRycy9kb3ducmV2LnhtbESPT2vCQBDF7wW/wzJCb7qxTYtGV7EtQg8VUv+AxyE7&#10;JqHZ2ZDdavz2nYPQ2wzvzXu/Wax616gLdaH2bGAyTkARF97WXBo47DejKagQkS02nsnAjQKsloOH&#10;BWbWX/mbLrtYKgnhkKGBKsY20zoUFTkMY98Si3b2ncMoa1dq2+FVwl2jn5LkVTusWRoqbOm9ouJn&#10;9+sMcH9cv52+on1O2vQjn1K+TWe5MY/Dfj0HFamP/+b79acV/JdU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8htnHAAAA3QAAAA8AAAAAAAAAAAAAAAAAmAIAAGRy&#10;cy9kb3ducmV2LnhtbFBLBQYAAAAABAAEAPUAAACMAw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xrarFAAAA3QAAAA8AAABkcnMvZG93bnJldi54bWxET0trwkAQvgv+h2UKvemmpRWNrqKCpagX&#10;H/i4jdkxCWZnQ3arqb++WxC8zcf3nMGoNoW4UuVyywre2hEI4sTqnFMF282s1QXhPLLGwjIp+CUH&#10;o2GzMcBY2xuv6Lr2qQgh7GJUkHlfxlK6JCODrm1L4sCdbWXQB1ilUld4C+GmkO9R1JEGcw4NGZY0&#10;zSi5rH+Mgv3XxGCymx3vp6lZzhf3w2Hes0q9vtTjPghPtX+KH+5vHeZ/fvTg/5twgh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8a2qxQAAAN0AAAAPAAAAAAAAAAAAAAAA&#10;AJ8CAABkcnMvZG93bnJldi54bWxQSwUGAAAAAAQABAD3AAAAkQMAAAAA&#10;">
                    <v:imagedata r:id="rId48" o:title=""/>
                  </v:shape>
                </v:group>
                <v:group id="Group 509" o:spid="_x0000_s1034" style="position:absolute;left:6374;top:341;width:95;height:131" coordorigin="6374,341" coordsize="95,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fl+s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R+X6xgAAAN0A&#10;AAAPAAAAAAAAAAAAAAAAAKoCAABkcnMvZG93bnJldi54bWxQSwUGAAAAAAQABAD6AAAAnQMAAAAA&#10;">
                  <v:shape id="Freeform 510" o:spid="_x0000_s1035" style="position:absolute;left:6374;top:341;width:95;height:131;visibility:visible;mso-wrap-style:square;v-text-anchor:top" coordsize="9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1nQsYA&#10;AADdAAAADwAAAGRycy9kb3ducmV2LnhtbESPQWvCQBCF70L/wzIFb3WjkBKjm9AqglCwaut9mp0m&#10;wexsyK6a/Hu3UPA2w3vzvjfLvDeNuFLnassKppMIBHFhdc2lgu+vzUsCwnlkjY1lUjCQgzx7Gi0x&#10;1fbGB7oefSlCCLsUFVTet6mUrqjIoJvYljhov7Yz6MPalVJ3eAvhppGzKHqVBmsOhApbWlVUnI8X&#10;EyBxsh7O8/J9/+l26zrRP/1w+lBq/Ny/LUB46v3D/H+91aF+HE/h75swgs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1nQsYAAADdAAAADwAAAAAAAAAAAAAAAACYAgAAZHJz&#10;L2Rvd25yZXYueG1sUEsFBgAAAAAEAAQA9QAAAIsDA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neFsMAAADdAAAADwAAAGRycy9kb3ducmV2LnhtbERPTYvCMBC9L/gfwgje&#10;1rRKF6lGEVHxIAurgngbmrEtNpPSxLb+e7OwsLd5vM9ZrHpTiZYaV1pWEI8jEMSZ1SXnCi7n3ecM&#10;hPPIGivLpOBFDlbLwccCU207/qH25HMRQtilqKDwvk6ldFlBBt3Y1sSBu9vGoA+wyaVusAvhppKT&#10;KPqSBksODQXWtCkoe5yeRsG+w249jbft8XHfvG7n5Pt6jEmp0bBfz0F46v2/+M990GF+kkz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2d4WwwAAAN0AAAAP&#10;AAAAAAAAAAAAAAAAAKoCAABkcnMvZG93bnJldi54bWxQSwUGAAAAAAQABAD6AAAAmgMAAAAA&#10;">
                  <v:shape id="Freeform 512" o:spid="_x0000_s1037" style="position:absolute;left:6375;top:350;width:88;height:120;visibility:visible;mso-wrap-style:square;v-text-anchor:top" coordsize="8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ALsUA&#10;AADdAAAADwAAAGRycy9kb3ducmV2LnhtbERPS2vCQBC+F/oflin01mwSq0jqKn1Q0EvB6EFv0+yY&#10;BLOzIbvR2F/vCgVv8/E9Z7YYTCNO1LnasoIkikEQF1bXXCrYbr5fpiCcR9bYWCYFF3KwmD8+zDDT&#10;9sxrOuW+FCGEXYYKKu/bTEpXVGTQRbYlDtzBdgZ9gF0pdYfnEG4amcbxRBqsOTRU2NJnRcUx740C&#10;SlfN7jXfr5bJTz/aFfLr8vH7p9Tz0/D+BsLT4O/if/dSh/nj8Qhu34QT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AuxQAAAN0AAAAPAAAAAAAAAAAAAAAAAJgCAABkcnMv&#10;ZG93bnJldi54bWxQSwUGAAAAAAQABAD1AAAAigM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IbUfEAAAA3QAAAA8AAABkcnMvZG93bnJldi54bWxET01rwkAQvQv9D8sUeim6UWorqZuglogH&#10;L7XSXofsNAlmZ8PuatJ/7woFb/N4n7PMB9OKCznfWFYwnSQgiEurG64UHL+K8QKED8gaW8uk4I88&#10;5NnDaImptj1/0uUQKhFD2KeooA6hS6X0ZU0G/cR2xJH7tc5giNBVUjvsY7hp5SxJXqXBhmNDjR1t&#10;aipPh7NRIG27Py8+3OB2xfakt8/fP+u3mVJPj8PqHUSgIdzF/+6djvPn8xe4fRNPk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IbUfEAAAA3QAAAA8AAAAAAAAAAAAAAAAA&#10;nwIAAGRycy9kb3ducmV2LnhtbFBLBQYAAAAABAAEAPcAAACQAwAAAAA=&#10;">
                    <v:imagedata r:id="rId49" o:title=""/>
                  </v:shape>
                </v:group>
                <v:group id="Group 514" o:spid="_x0000_s1039" style="position:absolute;left:6412;top:348;width:23;height:17" coordorigin="6412,348"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shape id="Freeform 515" o:spid="_x0000_s1040" style="position:absolute;left:6412;top:348;width:23;height: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60MEA&#10;AADdAAAADwAAAGRycy9kb3ducmV2LnhtbERPTYvCMBC9C/6HMIIXWVMLinaNIoroRcHq3odmti02&#10;k9JErf/eCIK3ebzPmS9bU4k7Na60rGA0jEAQZ1aXnCu4nLc/UxDOI2usLJOCJzlYLrqdOSbaPvhE&#10;99TnIoSwS1BB4X2dSOmyggy6oa2JA/dvG4M+wCaXusFHCDeVjKNoIg2WHBoKrGldUHZNb0ZBGpvj&#10;LIpn27N2g8NObw5/+Vor1e+1q18Qnlr/FX/cex3mj8cTeH8TT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AOtDBAAAA3QAAAA8AAAAAAAAAAAAAAAAAmAIAAGRycy9kb3du&#10;cmV2LnhtbFBLBQYAAAAABAAEAPUAAACGAw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pQvzFAAAA3QAAAA8AAABkcnMvZG93bnJldi54bWxET01rwkAQvQv+h2UEb3WjklpSV7EVRYqX&#10;qj30NmTHJJqdjdk1Sf99t1DwNo/3OfNlZ0rRUO0KywrGowgEcWp1wZmC03Hz9ALCeWSNpWVS8EMO&#10;lot+b46Jti1/UnPwmQgh7BJUkHtfJVK6NCeDbmQr4sCdbW3QB1hnUtfYhnBTykkUPUuDBYeGHCt6&#10;zym9Hu5GwfTast/fJl/7tIlPb+vv7f3jslVqOOhWryA8df4h/nfvdJgfxzP4+yac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KUL8xQAAAN0AAAAPAAAAAAAAAAAAAAAA&#10;AJ8CAABkcnMvZG93bnJldi54bWxQSwUGAAAAAAQABAD3AAAAkQMAAAAA&#10;">
                    <v:imagedata r:id="rId50" o:title=""/>
                  </v:shape>
                </v:group>
                <v:group id="Group 517" o:spid="_x0000_s1042" style="position:absolute;left:6412;top:571;width:23;height:17" coordorigin="6412,571"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Hp/M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Men8xgAAAN0A&#10;AAAPAAAAAAAAAAAAAAAAAKoCAABkcnMvZG93bnJldi54bWxQSwUGAAAAAAQABAD6AAAAnQMAAAAA&#10;">
                  <v:shape id="Freeform 518" o:spid="_x0000_s1043" style="position:absolute;left:6412;top:571;width:23;height: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osEA&#10;AADdAAAADwAAAGRycy9kb3ducmV2LnhtbERPTYvCMBC9C/6HMIIX0dSCYrtGEUX0omB170Mz25Zt&#10;JqWJWv+9ERb2No/3Oct1Z2rxoNZVlhVMJxEI4tzqigsFt+t+vADhPLLG2jIpeJGD9arfW2Kq7ZMv&#10;9Mh8IUIIuxQVlN43qZQuL8mgm9iGOHA/tjXoA2wLqVt8hnBTyziK5tJgxaGhxIa2JeW/2d0oyGJz&#10;TqI42V+1G50Oenf6LrZaqeGg23yB8NT5f/Gf+6jD/Nksgc834QS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frqLBAAAA3QAAAA8AAAAAAAAAAAAAAAAAmAIAAGRycy9kb3du&#10;cmV2LnhtbFBLBQYAAAAABAAEAPUAAACGAw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uRVrGAAAA3QAAAA8AAABkcnMvZG93bnJldi54bWxEj0FvwjAMhe+T9h8iT9plGinbqEYhIDRt&#10;Yick2H6A1Zim0DhVk7Xdv8cHJG623vN7n5fr0Teqpy7WgQ1MJxko4jLYmisDvz9fz++gYkK22AQm&#10;A/8UYb26v1tiYcPAe+oPqVISwrFAAy6lttA6lo48xkloiUU7hs5jkrWrtO1wkHDf6Jcsy7XHmqXB&#10;YUsfjsrz4c8bqGf09Gr3u9z1w+c8noa3bTsPxjw+jJsFqERjupmv199W8Ge58Ms3MoJe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u5FWsYAAADdAAAADwAAAAAAAAAAAAAA&#10;AACfAgAAZHJzL2Rvd25yZXYueG1sUEsFBgAAAAAEAAQA9wAAAJIDAAAAAA==&#10;">
                    <v:imagedata r:id="rId51" o:title=""/>
                  </v:shape>
                  <v:shape id="Picture 520" o:spid="_x0000_s1045" type="#_x0000_t75" style="position:absolute;left:6367;top:223;width:45;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O1I7CAAAA3QAAAA8AAABkcnMvZG93bnJldi54bWxET0uLwjAQvgv7H8Is7E3TispSjeIDYfHi&#10;Y0V6HJqxLTaT0kRb/71ZWPA2H99zZovOVOJBjSstK4gHEQjizOqScwXn323/G4TzyBory6TgSQ4W&#10;84/eDBNtWz7S4+RzEULYJaig8L5OpHRZQQbdwNbEgbvaxqAPsMmlbrAN4aaSwyiaSIMlh4YCa1oX&#10;lN1Od6Pg0q549yRKD/fVepPGmMb7kVXq67NbTkF46vxb/O/+0WH+eBLD3zfhB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TtSOwgAAAN0AAAAPAAAAAAAAAAAAAAAAAJ8C&#10;AABkcnMvZG93bnJldi54bWxQSwUGAAAAAAQABAD3AAAAjgMAAAAA&#10;">
                    <v:imagedata r:id="rId52" o:title=""/>
                  </v:shape>
                </v:group>
                <v:group id="Group 521" o:spid="_x0000_s1046" style="position:absolute;left:6377;top:232;width:26;height:84" coordorigin="6377,232" coordsize="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Freeform 522" o:spid="_x0000_s1047" style="position:absolute;left:6377;top:232;width:26;height:84;visibility:visible;mso-wrap-style:square;v-text-anchor:top" coordsize="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zXcQA&#10;AADdAAAADwAAAGRycy9kb3ducmV2LnhtbERP32vCMBB+F/Y/hBv4pukUZesaRQVBcNPNjT4fza0t&#10;NpeSRFv/+2Ug7O0+vp+XLXvTiCs5X1tW8DROQBAXVtdcKvj+2o6eQfiArLGxTApu5GG5eBhkmGrb&#10;8SddT6EUMYR9igqqENpUSl9UZNCPbUscuR/rDIYIXSm1wy6Gm0ZOkmQuDdYcGypsaVNRcT5djIJj&#10;5z7WL4bzY7LfHcK7zA9v+4lSw8d+9QoiUB/+xXf3Tsf5s/kU/r6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Ds13EAAAA3QAAAA8AAAAAAAAAAAAAAAAAmAIAAGRycy9k&#10;b3ducmV2LnhtbFBLBQYAAAAABAAEAPUAAACJAw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ApRMUAAADdAAAADwAAAGRycy9kb3ducmV2LnhtbERPS2vCQBC+F/wPywi9&#10;1U20ikRXEamlh1BoIpTehuyYBLOzIbvN4993C4Xe5uN7zv44mkb01LnasoJ4EYEgLqyuuVRwzS9P&#10;WxDOI2tsLJOCiRwcD7OHPSbaDvxBfeZLEULYJaig8r5NpHRFRQbdwrbEgbvZzqAPsCul7nAI4aaR&#10;yyjaSIM1h4YKWzpXVNyzb6PgdcDhtIpf+vR+O09f+fr9M41Jqcf5eNqB8DT6f/Gf+02H+evN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QKUTFAAAA3QAA&#10;AA8AAAAAAAAAAAAAAAAAqgIAAGRycy9kb3ducmV2LnhtbFBLBQYAAAAABAAEAPoAAACcAwAAAAA=&#10;">
                  <v:shape id="Freeform 524" o:spid="_x0000_s1049" style="position:absolute;left:6350;top:224;width:176;height:403;visibility:visible;mso-wrap-style:square;v-text-anchor:top" coordsize="17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ROcQA&#10;AADdAAAADwAAAGRycy9kb3ducmV2LnhtbERP22oCMRB9F/yHMAXfNNtSRVajVEEUoRUvYB+HzXR3&#10;62ayJFFXv74pCL7N4VxnPG1MJS7kfGlZwWsvAUGcWV1yruCwX3SHIHxA1lhZJgU38jCdtFtjTLW9&#10;8pYuu5CLGMI+RQVFCHUqpc8KMuh7tiaO3I91BkOELpfa4TWGm0q+JclAGiw5NhRY07yg7LQ7GwW4&#10;+fo+feaz9T3M3n/vCz665XmpVOel+RiBCNSEp/jhXuk4vz/ow/838QQ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ETnEAAAA3QAAAA8AAAAAAAAAAAAAAAAAmAIAAGRycy9k&#10;b3ducmV2LnhtbFBLBQYAAAAABAAEAPUAAACJAw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ad7CAAAA3QAAAA8AAABkcnMvZG93bnJldi54bWxET01rAjEQvRf6H8IUvNWslq5laxQRCgXp&#10;oasHj8NmTBY3kzVJdf33RhB6m8f7nPlycJ04U4itZwWTcQGCuPG6ZaNgt/16/QARE7LGzjMpuFKE&#10;5eL5aY6V9hf+pXOdjMghHCtUYFPqKyljY8lhHPueOHMHHxymDIOROuAlh7tOTouilA5bzg0We1pb&#10;ao71n1PQvGFtym3b/bhdOh32m2C0nSk1ehlWnyASDelf/HB/6zz/vSzh/k0+QS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0WnewgAAAN0AAAAPAAAAAAAAAAAAAAAAAJ8C&#10;AABkcnMvZG93bnJldi54bWxQSwUGAAAAAAQABAD3AAAAjgMAAAAA&#10;">
                    <v:imagedata r:id="rId53" o:title=""/>
                  </v:shape>
                </v:group>
                <v:group id="Group 526" o:spid="_x0000_s1051" style="position:absolute;left:6382;top:449;width:22;height:25" coordorigin="6382,449"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K3M8UAAADdAAAADwAAAGRycy9kb3ducmV2LnhtbERPS2vCQBC+F/wPyxS8&#10;1U2UpJK6ikiVHkKhKpTehuyYBLOzIbvN4993C4Xe5uN7zmY3mkb01LnasoJ4EYEgLqyuuVRwvRyf&#10;1iCcR9bYWCYFEznYbWcPG8y0HfiD+rMvRQhhl6GCyvs2k9IVFRl0C9sSB+5mO4M+wK6UusMhhJtG&#10;LqMolQZrDg0VtnSoqLifv42C04DDfhW/9vn9dpi+Lsn7Zx6TUvPHcf8CwtPo/8V/7jcd5ifpM/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CtzPFAAAA3QAA&#10;AA8AAAAAAAAAAAAAAAAAqgIAAGRycy9kb3ducmV2LnhtbFBLBQYAAAAABAAEAPoAAACcAwAAAAA=&#10;">
                  <v:shape id="Freeform 527" o:spid="_x0000_s1052" style="position:absolute;left:6382;top:449;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YKMQA&#10;AADdAAAADwAAAGRycy9kb3ducmV2LnhtbESPQWvCQBCF7wX/wzJCb3Wj0FCiq4ggFuqlVvQ6ZMds&#10;NDsbsquJ/75zKPQ2w3vz3jeL1eAb9aAu1oENTCcZKOIy2JorA8ef7dsHqJiQLTaBycCTIqyWo5cF&#10;Fjb0/E2PQ6qUhHAs0IBLqS20jqUjj3ESWmLRLqHzmGTtKm077CXcN3qWZbn2WLM0OGxp46i8He7e&#10;wNcmUorW3tpT3+T7we2uu+3ZmNfxsJ6DSjSkf/Pf9acV/PdccOUbGUE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GCjEAAAA3QAAAA8AAAAAAAAAAAAAAAAAmAIAAGRycy9k&#10;b3ducmV2LnhtbFBLBQYAAAAABAAEAPUAAACJAw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vRPjDAAAA3QAAAA8AAABkcnMvZG93bnJldi54bWxET81qwkAQvhf6DssUetNNCxUbs0qRSq3S&#10;QzQPMGTHJJqdDdmppm/vCkJv8/H9TrYYXKvO1IfGs4GXcQKKuPS24cpAsV+NpqCCIFtsPZOBPwqw&#10;mD8+ZJhaf+GczjupVAzhkKKBWqRLtQ5lTQ7D2HfEkTv43qFE2Ffa9niJ4a7Vr0ky0Q4bjg01drSs&#10;qTztfp2BfHWS4nv708hxiZ/uS9a02Xpjnp+GjxkooUH+xXf32sb5b5N3uH0TT9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u9E+MMAAADdAAAADwAAAAAAAAAAAAAAAACf&#10;AgAAZHJzL2Rvd25yZXYueG1sUEsFBgAAAAAEAAQA9wAAAI8DAAAAAA==&#10;">
                    <v:imagedata r:id="rId54" o:title=""/>
                  </v:shape>
                </v:group>
                <v:group id="Group 529" o:spid="_x0000_s1054" style="position:absolute;left:6408;top:464;width:22;height:25" coordorigin="6408,464"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5mscAAADdAAAADwAAAGRycy9kb3ducmV2LnhtbESPQWvCQBCF70L/wzIF&#10;b7pJi21JXUWkFQ9SaCyItyE7JsHsbMhuk/jvnUOhtxnem/e+Wa5H16ieulB7NpDOE1DEhbc1lwZ+&#10;jp+zN1AhIltsPJOBGwVYrx4mS8ysH/ib+jyWSkI4ZGigirHNtA5FRQ7D3LfEol185zDK2pXadjhI&#10;uGv0U5K8aIc1S0OFLW0rKq75rzOwG3DYPKcf/eF62d7Ox8XX6ZCSMdPHcfMOKtIY/81/13sr+ItX&#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K5mscAAADd&#10;AAAADwAAAAAAAAAAAAAAAACqAgAAZHJzL2Rvd25yZXYueG1sUEsFBgAAAAAEAAQA+gAAAJ4DAAAA&#10;AA==&#10;">
                  <v:shape id="Freeform 530" o:spid="_x0000_s1055" style="position:absolute;left:6408;top:464;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0naMIA&#10;AADdAAAADwAAAGRycy9kb3ducmV2LnhtbERPTWvCQBC9F/wPywi91U0EU0ldpQREob1URa9DdppN&#10;zc6G7JrEf+8WCr3N433OajPaRvTU+dqxgnSWgCAuna65UnA6bl+WIHxA1tg4JgV38rBZT55WmGs3&#10;8Bf1h1CJGMI+RwUmhDaX0peGLPqZa4kj9+06iyHCrpK6wyGG20bOkySTFmuODQZbKgyV18PNKvgo&#10;PAWv9bU9D032OZrdz257Uep5Or6/gQg0hn/xn3uv4/zFawq/38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SdowgAAAN0AAAAPAAAAAAAAAAAAAAAAAJgCAABkcnMvZG93&#10;bnJldi54bWxQSwUGAAAAAAQABAD1AAAAhwM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t3nfEAAAA3QAAAA8AAABkcnMvZG93bnJldi54bWxET0trAjEQvhf8D2GE3mpW8dWtUVqhqGAP&#10;tUWvw2a6WdxM1iTq9t83gtDbfHzPmS1aW4sL+VA5VtDvZSCIC6crLhV8f70/TUGEiKyxdkwKfinA&#10;Yt55mGGu3ZU/6bKLpUghHHJUYGJscilDYchi6LmGOHE/zluMCfpSao/XFG5rOciysbRYcWow2NDS&#10;UHHcna2CrW9Xw+fVYaLfNsP9+kRT87HZKvXYbV9fQERq47/47l7rNH80GcDtm3SC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t3nfEAAAA3QAAAA8AAAAAAAAAAAAAAAAA&#10;nwIAAGRycy9kb3ducmV2LnhtbFBLBQYAAAAABAAEAPcAAACQAwAAAAA=&#10;">
                    <v:imagedata r:id="rId55" o:title=""/>
                  </v:shape>
                </v:group>
                <v:group id="Group 532" o:spid="_x0000_s1057" style="position:absolute;left:6435;top:480;width:22;height:25" coordorigin="6435,48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An7cUAAADdAAAADwAAAGRycy9kb3ducmV2LnhtbERPTWvCQBC9F/wPyxS8&#10;NZsoaSXNKiJVPIRCVSi9DdkxCWZnQ3abxH/fLRR6m8f7nHwzmVYM1LvGsoIkikEQl1Y3XCm4nPdP&#10;KxDOI2tsLZOCOznYrGcPOWbajvxBw8lXIoSwy1BB7X2XSenKmgy6yHbEgbva3qAPsK+k7nEM4aaV&#10;izh+lgYbDg01drSrqbydvo2Cw4jjdpm8DcXturt/ndP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gJ+3FAAAA3QAA&#10;AA8AAAAAAAAAAAAAAAAAqgIAAGRycy9kb3ducmV2LnhtbFBLBQYAAAAABAAEAPoAAACcAwAAAAA=&#10;">
                  <v:shape id="Freeform 533" o:spid="_x0000_s1058" style="position:absolute;left:6435;top:480;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qE8MEA&#10;AADdAAAADwAAAGRycy9kb3ducmV2LnhtbERPS4vCMBC+C/6HMII3TZVVl65RRBCF9eID9zo0s021&#10;mZQma7v/3giCt/n4njNftrYUd6p94VjBaJiAIM6cLjhXcD5tBp8gfEDWWDomBf/kYbnoduaYatfw&#10;ge7HkIsYwj5FBSaEKpXSZ4Ys+qGriCP362qLIcI6l7rGJobbUo6TZCotFhwbDFa0NpTdjn9Wwffa&#10;U/Ba36pLU073rdlet5sfpfq9dvUFIlAb3uKXe6fj/MnsA5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6hPDBAAAA3QAAAA8AAAAAAAAAAAAAAAAAmAIAAGRycy9kb3du&#10;cmV2LnhtbFBLBQYAAAAABAAEAPUAAACGAw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UIUjFAAAA3QAAAA8AAABkcnMvZG93bnJldi54bWxET0uLwjAQvi/4H8IIXhZNFbpqNYoIwq4K&#10;4uPibWjGtthMSpPVur/eCMLe5uN7znTemFLcqHaFZQX9XgSCOLW64EzB6bjqjkA4j6yxtEwKHuRg&#10;Pmt9TDHR9s57uh18JkIIuwQV5N5XiZQuzcmg69mKOHAXWxv0AdaZ1DXeQ7gp5SCKvqTBgkNDjhUt&#10;c0qvh1+jwH+Wf5ufcxxfi3O6PY3X2/FjN1Kq024WExCeGv8vfru/dZgfD2N4fRNOkL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VCFIxQAAAN0AAAAPAAAAAAAAAAAAAAAA&#10;AJ8CAABkcnMvZG93bnJldi54bWxQSwUGAAAAAAQABAD3AAAAkQMAAAAA&#10;">
                    <v:imagedata r:id="rId56" o:title=""/>
                  </v:shape>
                </v:group>
                <v:group id="Group 535" o:spid="_x0000_s1060" style="position:absolute;left:6382;top:480;width:22;height:25" coordorigin="6382,48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shape id="Freeform 536" o:spid="_x0000_s1061" style="position:absolute;left:6382;top:480;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gah8IA&#10;AADdAAAADwAAAGRycy9kb3ducmV2LnhtbERP32vCMBB+F/wfwg32pumEqVSjSKE4mC9T2V6P5myq&#10;zaUkme3+ezMY7O0+vp+33g62FXfyoXGs4GWagSCunG64VnA+lZMliBCRNbaOScEPBdhuxqM15tr1&#10;/EH3Y6xFCuGQowITY5dLGSpDFsPUdcSJuzhvMSboa6k99inctnKWZXNpseHUYLCjwlB1O35bBe9F&#10;oBi0vnWffTs/DGZ/3ZdfSj0/DbsViEhD/Bf/ud90mv+6WMDvN+kE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BqHwgAAAN0AAAAPAAAAAAAAAAAAAAAAAJgCAABkcnMvZG93&#10;bnJldi54bWxQSwUGAAAAAAQABAD1AAAAhwM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pXGAAAA3QAAAA8AAABkcnMvZG93bnJldi54bWxEj09vwjAMxe+T+A6RkXaZIIVpAxUC4o+Q&#10;2HFs4mwaL+1onKrJaPft8WHSbrbe83s/L9e9r9WN2lgFNjAZZ6CIi2ArdgY+Pw6jOaiYkC3WgcnA&#10;L0VYrwYPS8xt6PidbqfklIRwzNFAmVKTax2LkjzGcWiIRfsKrccka+u0bbGTcF/raZa9ao8VS0OJ&#10;De1KKq6nH2/Abi/d2WUzt9+/fePTc304p+3EmMdhv1mAStSnf/Pf9dEK/stMcOUbGUGv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A6lcYAAADdAAAADwAAAAAAAAAAAAAA&#10;AACfAgAAZHJzL2Rvd25yZXYueG1sUEsFBgAAAAAEAAQA9wAAAJIDAAAAAA==&#10;">
                    <v:imagedata r:id="rId57" o:title=""/>
                  </v:shape>
                </v:group>
                <v:group id="Group 538" o:spid="_x0000_s1063" style="position:absolute;left:6408;top:495;width:22;height:25" coordorigin="6408,495"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gQB8QAAADdAAAADwAAAGRycy9kb3ducmV2LnhtbERPTWvCQBC9F/oflin0&#10;pptUtDV1FREVD1JoFMTbkB2TYHY2ZLdJ/PeuIPQ2j/c5s0VvKtFS40rLCuJhBII4s7rkXMHxsBl8&#10;gXAeWWNlmRTcyMFi/voyw0Tbjn+pTX0uQgi7BBUU3teJlC4ryKAb2po4cBfbGPQBNrnUDXYh3FTy&#10;I4om0mDJoaHAmlYFZdf0zyjYdtgtR/G63V8vq9v5MP457WNS6v2tX36D8NT7f/HTvdNh/vhz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8gQB8QAAADdAAAA&#10;DwAAAAAAAAAAAAAAAACqAgAAZHJzL2Rvd25yZXYueG1sUEsFBgAAAAAEAAQA+gAAAJsDAAAAAA==&#10;">
                  <v:shape id="Freeform 539" o:spid="_x0000_s1064" style="position:absolute;left:6408;top:495;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y1MQA&#10;AADdAAAADwAAAGRycy9kb3ducmV2LnhtbESPT2vCQBDF74LfYZlCb7qpUJHUVUQQC/XiH/Q6ZKfZ&#10;aHY2ZLcm/fbOQfA2w3vz3m/my97X6k5trAIb+BhnoIiLYCsuDZyOm9EMVEzIFuvAZOCfIiwXw8Ec&#10;cxs63tP9kEolIRxzNOBSanKtY+HIYxyHhli039B6TLK2pbYtdhLuaz3Jsqn2WLE0OGxo7ai4Hf68&#10;gZ91pBStvTXnrp7uere9bjcXY97f+tUXqER9epmf199W8D9nwi/fyAh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U8tTEAAAA3QAAAA8AAAAAAAAAAAAAAAAAmAIAAGRycy9k&#10;b3ducmV2LnhtbFBLBQYAAAAABAAEAPUAAACJAw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ofIDEAAAA3QAAAA8AAABkcnMvZG93bnJldi54bWxET9tqwkAQfRf6D8sU+qYbpUpIXSUVFYtI&#10;0fQDhuw0ic3Ohuxq4t+7BcG3OZzrzJe9qcWVWldZVjAeRSCIc6srLhT8ZJthDMJ5ZI21ZVJwIwfL&#10;xctgjom2HR/pevKFCCHsElRQet8kUrq8JINuZBviwP3a1qAPsC2kbrEL4aaWkyiaSYMVh4YSG1qV&#10;lP+dLkbBe/e5rnfpOf36jrJjNt0e9mc8KPX22qcfIDz1/il+uHc6zJ/GY/j/Jpw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ofIDEAAAA3QAAAA8AAAAAAAAAAAAAAAAA&#10;nwIAAGRycy9kb3ducmV2LnhtbFBLBQYAAAAABAAEAPcAAACQAwAAAAA=&#10;">
                    <v:imagedata r:id="rId58" o:title=""/>
                  </v:shape>
                </v:group>
                <v:group id="Group 541" o:spid="_x0000_s1066" style="position:absolute;left:6435;top:511;width:22;height:25" coordorigin="6435,511"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nyUcQAAADdAAAADwAAAGRycy9kb3ducmV2LnhtbERPTWvCQBC9F/wPywi9&#10;1U0skRBdRaQtPYSCRhBvQ3ZMgtnZkN0m8d93C4Xe5vE+Z7ObTCsG6l1jWUG8iEAQl1Y3XCk4F+8v&#10;KQjnkTW2lknBgxzstrOnDWbajnyk4eQrEULYZaig9r7LpHRlTQbdwnbEgbvZ3qAPsK+k7nEM4aaV&#10;yyhaSYMNh4YaOzrUVN5P30bBx4jj/jV+G/L77fC4FsnXJY9Jqef5tF+D8DT5f/Gf+1OH+Um6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LnyUcQAAADdAAAA&#10;DwAAAAAAAAAAAAAAAACqAgAAZHJzL2Rvd25yZXYueG1sUEsFBgAAAAAEAAQA+gAAAJsDAAAAAA==&#10;">
                  <v:shape id="Freeform 542" o:spid="_x0000_s1067" style="position:absolute;left:6435;top:511;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so8IA&#10;AADdAAAADwAAAGRycy9kb3ducmV2LnhtbERPTWvCQBC9C/6HZYTezKYtisSsUgSxUC+NpV6H7JiN&#10;ZmdDdpvEf+8WCr3N431Ovh1tI3rqfO1YwXOSgiAuna65UvB12s9XIHxA1tg4JgV38rDdTCc5ZtoN&#10;/El9ESoRQ9hnqMCE0GZS+tKQRZ+4ljhyF9dZDBF2ldQdDjHcNvIlTZfSYs2xwWBLO0PlrfixCj52&#10;noLX+tZ+D83yOJrD9bA/K/U0G9/WIAKN4V/8537Xcf5i9Qq/38QT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myjwgAAAN0AAAAPAAAAAAAAAAAAAAAAAJgCAABkcnMvZG93&#10;bnJldi54bWxQSwUGAAAAAAQABAD1AAAAhwM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er/EAAAA3QAAAA8AAABkcnMvZG93bnJldi54bWxET9tqwkAQfRf6D8sU+qYbRUtMXUWsvYAP&#10;0egHDNlpNpidTbNbjX/fLRR8m8O5zmLV20ZcqPO1YwXjUQKCuHS65krB6fg2TEH4gKyxcUwKbuRh&#10;tXwYLDDT7soHuhShEjGEfYYKTAhtJqUvDVn0I9cSR+7LdRZDhF0ldYfXGG4bOUmSZ2mx5thgsKWN&#10;ofJc/FgFH2N3ys/fr9t5s99Mi12bm+17rtTTY79+ARGoD3fxv/tTx/mzdAp/38QT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er/EAAAA3QAAAA8AAAAAAAAAAAAAAAAA&#10;nwIAAGRycy9kb3ducmV2LnhtbFBLBQYAAAAABAAEAPcAAACQAwAAAAA=&#10;">
                    <v:imagedata r:id="rId59" o:title=""/>
                  </v:shape>
                </v:group>
                <v:group id="Group 544" o:spid="_x0000_s1069" style="position:absolute;left:6382;top:512;width:22;height:25" coordorigin="6382,51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shape id="Freeform 545" o:spid="_x0000_s1070" style="position:absolute;left:6382;top:512;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PO8IA&#10;AADdAAAADwAAAGRycy9kb3ducmV2LnhtbERPTWvDMAy9D/YfjAa9Lc4KDSWLU0YgtNBe1pXuKmIt&#10;zhrLIXab9N/Pg8FuerxPFZvZ9uJGo+8cK3hJUhDEjdMdtwpOH/XzGoQPyBp7x6TgTh425eNDgbl2&#10;E7/T7RhaEUPY56jAhDDkUvrGkEWfuIE4cl9utBgiHFupR5xiuO3lMk0zabHj2GBwoMpQczlerYJ9&#10;5Sl4rS/Deeqzw2y239v6U6nF0/z2CiLQHP7Ff+6djvNX6wx+v4kn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c87wgAAAN0AAAAPAAAAAAAAAAAAAAAAAJgCAABkcnMvZG93&#10;bnJldi54bWxQSwUGAAAAAAQABAD1AAAAhwM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qFjfCAAAA3QAAAA8AAABkcnMvZG93bnJldi54bWxET8uqwjAQ3V/wH8II7q6pgl6pRhFRFJEL&#10;PkDcDc3YFptJaWKtf28Ewd0cznMms8YUoqbK5ZYV9LoRCOLE6pxTBafj6ncEwnlkjYVlUvAkB7Np&#10;62eCsbYP3lN98KkIIexiVJB5X8ZSuiQjg65rS+LAXW1l0AdYpVJX+AjhppD9KBpKgzmHhgxLWmSU&#10;3A53o+Be787YT8/X5f9xQbfLfrgs11ulOu1mPgbhqfFf8ce90WH+YPQH72/CCX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qhY3wgAAAN0AAAAPAAAAAAAAAAAAAAAAAJ8C&#10;AABkcnMvZG93bnJldi54bWxQSwUGAAAAAAQABAD3AAAAjgMAAAAA&#10;">
                    <v:imagedata r:id="rId60" o:title=""/>
                  </v:shape>
                </v:group>
                <v:group id="Group 547" o:spid="_x0000_s1072" style="position:absolute;left:6408;top:527;width:22;height:25" coordorigin="6408,527"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HFu8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VHFu8cAAADd&#10;AAAADwAAAAAAAAAAAAAAAACqAgAAZHJzL2Rvd25yZXYueG1sUEsFBgAAAAAEAAQA+gAAAJ4DAAAA&#10;AA==&#10;">
                  <v:shape id="Freeform 548" o:spid="_x0000_s1073" style="position:absolute;left:6408;top:527;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5bScIA&#10;AADdAAAADwAAAGRycy9kb3ducmV2LnhtbERP32vCMBB+F/wfwg32pumEiVajSKE4mC9T2V6P5myq&#10;zaUkme3+ezMY7O0+vp+33g62FXfyoXGs4GWagSCunG64VnA+lZMFiBCRNbaOScEPBdhuxqM15tr1&#10;/EH3Y6xFCuGQowITY5dLGSpDFsPUdcSJuzhvMSboa6k99inctnKWZXNpseHUYLCjwlB1O35bBe9F&#10;oBi0vnWffTs/DGZ/3ZdfSj0/DbsViEhD/Bf/ud90mv+6WMLvN+kE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ltJwgAAAN0AAAAPAAAAAAAAAAAAAAAAAJgCAABkcnMvZG93&#10;bnJldi54bWxQSwUGAAAAAAQABAD1AAAAhwM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AHy3HAAAA3QAAAA8AAABkcnMvZG93bnJldi54bWxEj0FPwzAMhe9I/IfISNxYOrROoyybplWT&#10;duAA3Q4crca01RqnSkLX8evxAYmbrff83uf1dnK9GinEzrOB+SwDRVx723Fj4Hw6PK1AxYRssfdM&#10;Bm4UYbu5v1tjYf2VP2isUqMkhGOBBtqUhkLrWLfkMM78QCzalw8Ok6yh0TbgVcJdr5+zbKkddiwN&#10;LQ60b6m+VN/OwGLMMS/fPisezqtbuTyW7+HnZMzjw7R7BZVoSv/mv+ujFfz8RfjlGxlBb3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PAHy3HAAAA3QAAAA8AAAAAAAAAAAAA&#10;AAAAnwIAAGRycy9kb3ducmV2LnhtbFBLBQYAAAAABAAEAPcAAACTAwAAAAA=&#10;">
                    <v:imagedata r:id="rId61" o:title=""/>
                  </v:shape>
                </v:group>
                <v:group id="Group 550" o:spid="_x0000_s1075" style="position:absolute;left:6435;top:543;width:22;height:25" coordorigin="6435,54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L6+8MAAADdAAAADwAAAGRycy9kb3ducmV2LnhtbERPS4vCMBC+L/gfwgje&#10;NK2iuF2jiKh4EMEHLHsbmrEtNpPSxLb++82CsLf5+J6zWHWmFA3VrrCsIB5FIIhTqwvOFNyuu+Ec&#10;hPPIGkvLpOBFDlbL3scCE21bPlNz8ZkIIewSVJB7XyVSujQng25kK+LA3W1t0AdYZ1LX2IZwU8px&#10;FM2kwYJDQ44VbXJKH5enUbBvsV1P4m1zfNw3r5/r9PR9jEmpQb9bf4Hw1Pl/8dt90GH+9DO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vr7wwAAAN0AAAAP&#10;AAAAAAAAAAAAAAAAAKoCAABkcnMvZG93bnJldi54bWxQSwUGAAAAAAQABAD6AAAAmgMAAAAA&#10;">
                  <v:shape id="Freeform 551" o:spid="_x0000_s1076" style="position:absolute;left:6435;top:543;width:22;height: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f5cAA&#10;AADdAAAADwAAAGRycy9kb3ducmV2LnhtbERPTYvCMBC9C/6HMII3TRVWtBpFBHHBvayKXodmbKrN&#10;pDTR1n9vFha8zeN9zmLV2lI8qfaFYwWjYQKCOHO64FzB6bgdTEH4gKyxdEwKXuRhtex2Fphq1/Av&#10;PQ8hFzGEfYoKTAhVKqXPDFn0Q1cRR+7qaoshwjqXusYmhttSjpNkIi0WHBsMVrQxlN0PD6tgv/EU&#10;vNb36tyUk5/W7G677UWpfq9dz0EEasNH/O/+1nH+12wMf9/EE+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Nf5cAAAADdAAAADwAAAAAAAAAAAAAAAACYAgAAZHJzL2Rvd25y&#10;ZXYueG1sUEsFBgAAAAAEAAQA9QAAAIUDAAAAAA==&#10;" path="m19,8l16,2,10,,5,2,1,5,,11r3,6l6,22r6,3l17,22r4,-2l22,13,19,8xe" filled="f" strokeweight=".05297mm">
                    <v:path arrowok="t" o:connecttype="custom" o:connectlocs="19,551;16,545;10,543;5,545;1,548;0,554;3,560;6,565;12,568;17,565;21,563;22,556;19,551" o:connectangles="0,0,0,0,0,0,0,0,0,0,0,0,0"/>
                  </v:shape>
                </v:group>
                <w10:wrap anchorx="page"/>
              </v:group>
            </w:pict>
          </mc:Fallback>
        </mc:AlternateContent>
      </w:r>
      <w:r w:rsidR="003612B9" w:rsidRPr="00FB48C6">
        <w:rPr>
          <w:rFonts w:asciiTheme="minorBidi" w:eastAsia="Arial Unicode MS" w:hAnsiTheme="minorBidi" w:cstheme="minorBidi"/>
          <w:noProof/>
          <w:kern w:val="1"/>
        </w:rPr>
        <mc:AlternateContent>
          <mc:Choice Requires="wpg">
            <w:drawing>
              <wp:anchor distT="0" distB="0" distL="114300" distR="114300" simplePos="0" relativeHeight="252093440" behindDoc="0" locked="0" layoutInCell="1" allowOverlap="1" wp14:anchorId="0CD25C06" wp14:editId="7D20FD8F">
                <wp:simplePos x="0" y="0"/>
                <wp:positionH relativeFrom="margin">
                  <wp:align>center</wp:align>
                </wp:positionH>
                <wp:positionV relativeFrom="paragraph">
                  <wp:posOffset>420370</wp:posOffset>
                </wp:positionV>
                <wp:extent cx="228600" cy="410845"/>
                <wp:effectExtent l="0" t="0" r="19050" b="8255"/>
                <wp:wrapNone/>
                <wp:docPr id="1593" name="Group 1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1594"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5"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1596" name="Group 504"/>
                        <wpg:cNvGrpSpPr>
                          <a:grpSpLocks/>
                        </wpg:cNvGrpSpPr>
                        <wpg:grpSpPr bwMode="auto">
                          <a:xfrm>
                            <a:off x="6354" y="292"/>
                            <a:ext cx="168" cy="91"/>
                            <a:chOff x="6354" y="292"/>
                            <a:chExt cx="168" cy="91"/>
                          </a:xfrm>
                        </wpg:grpSpPr>
                        <wps:wsp>
                          <wps:cNvPr id="1597"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506"/>
                        <wpg:cNvGrpSpPr>
                          <a:grpSpLocks/>
                        </wpg:cNvGrpSpPr>
                        <wpg:grpSpPr bwMode="auto">
                          <a:xfrm>
                            <a:off x="6354" y="292"/>
                            <a:ext cx="168" cy="91"/>
                            <a:chOff x="6354" y="292"/>
                            <a:chExt cx="168" cy="91"/>
                          </a:xfrm>
                        </wpg:grpSpPr>
                        <wps:wsp>
                          <wps:cNvPr id="1599"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0"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01" name="Group 509"/>
                        <wpg:cNvGrpSpPr>
                          <a:grpSpLocks/>
                        </wpg:cNvGrpSpPr>
                        <wpg:grpSpPr bwMode="auto">
                          <a:xfrm>
                            <a:off x="6374" y="341"/>
                            <a:ext cx="95" cy="131"/>
                            <a:chOff x="6374" y="341"/>
                            <a:chExt cx="95" cy="131"/>
                          </a:xfrm>
                        </wpg:grpSpPr>
                        <wps:wsp>
                          <wps:cNvPr id="1602"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 name="Group 511"/>
                        <wpg:cNvGrpSpPr>
                          <a:grpSpLocks/>
                        </wpg:cNvGrpSpPr>
                        <wpg:grpSpPr bwMode="auto">
                          <a:xfrm>
                            <a:off x="6375" y="350"/>
                            <a:ext cx="88" cy="120"/>
                            <a:chOff x="6375" y="350"/>
                            <a:chExt cx="88" cy="120"/>
                          </a:xfrm>
                        </wpg:grpSpPr>
                        <wps:wsp>
                          <wps:cNvPr id="1604"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5"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06" name="Group 514"/>
                        <wpg:cNvGrpSpPr>
                          <a:grpSpLocks/>
                        </wpg:cNvGrpSpPr>
                        <wpg:grpSpPr bwMode="auto">
                          <a:xfrm>
                            <a:off x="6412" y="348"/>
                            <a:ext cx="23" cy="17"/>
                            <a:chOff x="6412" y="348"/>
                            <a:chExt cx="23" cy="17"/>
                          </a:xfrm>
                        </wpg:grpSpPr>
                        <wps:wsp>
                          <wps:cNvPr id="1607"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8"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09" name="Group 517"/>
                        <wpg:cNvGrpSpPr>
                          <a:grpSpLocks/>
                        </wpg:cNvGrpSpPr>
                        <wpg:grpSpPr bwMode="auto">
                          <a:xfrm>
                            <a:off x="6412" y="571"/>
                            <a:ext cx="23" cy="17"/>
                            <a:chOff x="6412" y="571"/>
                            <a:chExt cx="23" cy="17"/>
                          </a:xfrm>
                        </wpg:grpSpPr>
                        <wps:wsp>
                          <wps:cNvPr id="1610"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1"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13" name="Group 521"/>
                        <wpg:cNvGrpSpPr>
                          <a:grpSpLocks/>
                        </wpg:cNvGrpSpPr>
                        <wpg:grpSpPr bwMode="auto">
                          <a:xfrm>
                            <a:off x="6377" y="232"/>
                            <a:ext cx="26" cy="84"/>
                            <a:chOff x="6377" y="232"/>
                            <a:chExt cx="26" cy="84"/>
                          </a:xfrm>
                        </wpg:grpSpPr>
                        <wps:wsp>
                          <wps:cNvPr id="1614"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523"/>
                        <wpg:cNvGrpSpPr>
                          <a:grpSpLocks/>
                        </wpg:cNvGrpSpPr>
                        <wpg:grpSpPr bwMode="auto">
                          <a:xfrm>
                            <a:off x="6350" y="224"/>
                            <a:ext cx="176" cy="403"/>
                            <a:chOff x="6350" y="224"/>
                            <a:chExt cx="176" cy="403"/>
                          </a:xfrm>
                        </wpg:grpSpPr>
                        <wps:wsp>
                          <wps:cNvPr id="1616"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7"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18" name="Group 526"/>
                        <wpg:cNvGrpSpPr>
                          <a:grpSpLocks/>
                        </wpg:cNvGrpSpPr>
                        <wpg:grpSpPr bwMode="auto">
                          <a:xfrm>
                            <a:off x="6382" y="449"/>
                            <a:ext cx="22" cy="25"/>
                            <a:chOff x="6382" y="449"/>
                            <a:chExt cx="22" cy="25"/>
                          </a:xfrm>
                        </wpg:grpSpPr>
                        <wps:wsp>
                          <wps:cNvPr id="1619"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0"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21" name="Group 529"/>
                        <wpg:cNvGrpSpPr>
                          <a:grpSpLocks/>
                        </wpg:cNvGrpSpPr>
                        <wpg:grpSpPr bwMode="auto">
                          <a:xfrm>
                            <a:off x="6408" y="464"/>
                            <a:ext cx="22" cy="25"/>
                            <a:chOff x="6408" y="464"/>
                            <a:chExt cx="22" cy="25"/>
                          </a:xfrm>
                        </wpg:grpSpPr>
                        <wps:wsp>
                          <wps:cNvPr id="1622"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3"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24" name="Group 532"/>
                        <wpg:cNvGrpSpPr>
                          <a:grpSpLocks/>
                        </wpg:cNvGrpSpPr>
                        <wpg:grpSpPr bwMode="auto">
                          <a:xfrm>
                            <a:off x="6435" y="480"/>
                            <a:ext cx="22" cy="25"/>
                            <a:chOff x="6435" y="480"/>
                            <a:chExt cx="22" cy="25"/>
                          </a:xfrm>
                        </wpg:grpSpPr>
                        <wps:wsp>
                          <wps:cNvPr id="1625"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6"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27" name="Group 535"/>
                        <wpg:cNvGrpSpPr>
                          <a:grpSpLocks/>
                        </wpg:cNvGrpSpPr>
                        <wpg:grpSpPr bwMode="auto">
                          <a:xfrm>
                            <a:off x="6382" y="480"/>
                            <a:ext cx="22" cy="25"/>
                            <a:chOff x="6382" y="480"/>
                            <a:chExt cx="22" cy="25"/>
                          </a:xfrm>
                        </wpg:grpSpPr>
                        <wps:wsp>
                          <wps:cNvPr id="1628"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9"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30" name="Group 538"/>
                        <wpg:cNvGrpSpPr>
                          <a:grpSpLocks/>
                        </wpg:cNvGrpSpPr>
                        <wpg:grpSpPr bwMode="auto">
                          <a:xfrm>
                            <a:off x="6408" y="495"/>
                            <a:ext cx="22" cy="25"/>
                            <a:chOff x="6408" y="495"/>
                            <a:chExt cx="22" cy="25"/>
                          </a:xfrm>
                        </wpg:grpSpPr>
                        <wps:wsp>
                          <wps:cNvPr id="1631"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2"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33" name="Group 541"/>
                        <wpg:cNvGrpSpPr>
                          <a:grpSpLocks/>
                        </wpg:cNvGrpSpPr>
                        <wpg:grpSpPr bwMode="auto">
                          <a:xfrm>
                            <a:off x="6435" y="511"/>
                            <a:ext cx="22" cy="25"/>
                            <a:chOff x="6435" y="511"/>
                            <a:chExt cx="22" cy="25"/>
                          </a:xfrm>
                        </wpg:grpSpPr>
                        <wps:wsp>
                          <wps:cNvPr id="1634"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5"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36" name="Group 544"/>
                        <wpg:cNvGrpSpPr>
                          <a:grpSpLocks/>
                        </wpg:cNvGrpSpPr>
                        <wpg:grpSpPr bwMode="auto">
                          <a:xfrm>
                            <a:off x="6382" y="512"/>
                            <a:ext cx="22" cy="25"/>
                            <a:chOff x="6382" y="512"/>
                            <a:chExt cx="22" cy="25"/>
                          </a:xfrm>
                        </wpg:grpSpPr>
                        <wps:wsp>
                          <wps:cNvPr id="1637"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8"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39" name="Group 547"/>
                        <wpg:cNvGrpSpPr>
                          <a:grpSpLocks/>
                        </wpg:cNvGrpSpPr>
                        <wpg:grpSpPr bwMode="auto">
                          <a:xfrm>
                            <a:off x="6408" y="527"/>
                            <a:ext cx="22" cy="25"/>
                            <a:chOff x="6408" y="527"/>
                            <a:chExt cx="22" cy="25"/>
                          </a:xfrm>
                        </wpg:grpSpPr>
                        <wps:wsp>
                          <wps:cNvPr id="1640"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1"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42" name="Group 550"/>
                        <wpg:cNvGrpSpPr>
                          <a:grpSpLocks/>
                        </wpg:cNvGrpSpPr>
                        <wpg:grpSpPr bwMode="auto">
                          <a:xfrm>
                            <a:off x="6435" y="543"/>
                            <a:ext cx="22" cy="25"/>
                            <a:chOff x="6435" y="543"/>
                            <a:chExt cx="22" cy="25"/>
                          </a:xfrm>
                        </wpg:grpSpPr>
                        <wps:wsp>
                          <wps:cNvPr id="1643"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74AD86" id="Group 1593" o:spid="_x0000_s1026" style="position:absolute;margin-left:0;margin-top:33.1pt;width:18pt;height:32.35pt;z-index:252093440;mso-position-horizontal:center;mso-position-horizontal-relative:margin"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">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">
                  <v:imagedata r:id="rId46"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">
                    <v:imagedata r:id="rId32"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">
                    <v:imagedata r:id="rId48"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">
                    <v:imagedata r:id="rId49"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">
                    <v:imagedata r:id="rId35"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">
                    <v:imagedata r:id="rId51"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524" o:spid="_x0000_s1049" style="position:absolute;left:6350;top:22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">
                    <v:imagedata r:id="rId53"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">
                    <v:imagedata r:id="rId39"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">
                    <v:imagedata r:id="rId55"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">
                    <v:imagedata r:id="rId56"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">
                    <v:imagedata r:id="rId42"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">
                    <v:imagedata r:id="rId58"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">
                    <v:imagedata r:id="rId59"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" path="m19,8l16,2,10,,5,2,1,5,,11r3,6l6,22r6,3l17,22r4,-2l22,13,19,8xe" filled="f" strokeweight=".05297mm">
                    <v:path arrowok="t" o:connecttype="custom" o:connectlocs="19,551;16,545;10,543;5,545;1,548;0,554;3,560;6,565;12,568;17,565;21,563;22,556;19,551" o:connectangles="0,0,0,0,0,0,0,0,0,0,0,0,0"/>
                  </v:shape>
                </v:group>
                <w10:wrap anchorx="margin"/>
              </v:group>
            </w:pict>
          </mc:Fallback>
        </mc:AlternateContent>
      </w:r>
    </w:p>
    <w:p w:rsidR="00A90B34" w:rsidRPr="00FB48C6" w:rsidRDefault="00A90B34" w:rsidP="00BB5FC0">
      <w:pPr>
        <w:spacing w:line="360" w:lineRule="auto"/>
        <w:jc w:val="both"/>
        <w:rPr>
          <w:rFonts w:asciiTheme="minorBidi" w:hAnsiTheme="minorBidi" w:cstheme="minorBidi"/>
          <w:color w:val="0000FF"/>
        </w:rPr>
      </w:pPr>
    </w:p>
    <w:p w:rsidR="00A90B34" w:rsidRPr="00FB48C6" w:rsidRDefault="00D41227" w:rsidP="00BB5FC0">
      <w:pPr>
        <w:spacing w:line="360" w:lineRule="auto"/>
        <w:jc w:val="both"/>
        <w:rPr>
          <w:rFonts w:asciiTheme="minorBidi" w:hAnsiTheme="minorBidi" w:cstheme="minorBidi"/>
          <w:color w:val="0000FF"/>
        </w:rPr>
      </w:pPr>
      <w:r w:rsidRPr="0050389C">
        <w:rPr>
          <w:rFonts w:asciiTheme="minorHAnsi" w:eastAsia="Arial Unicode MS" w:hAnsiTheme="minorHAnsi" w:cstheme="minorHAnsi"/>
          <w:noProof/>
          <w:kern w:val="1"/>
        </w:rPr>
        <mc:AlternateContent>
          <mc:Choice Requires="wps">
            <w:drawing>
              <wp:anchor distT="0" distB="0" distL="114300" distR="114300" simplePos="0" relativeHeight="252120064" behindDoc="0" locked="0" layoutInCell="1" allowOverlap="1" wp14:anchorId="3B1F4E8D" wp14:editId="3B154D8A">
                <wp:simplePos x="0" y="0"/>
                <wp:positionH relativeFrom="margin">
                  <wp:posOffset>4407237</wp:posOffset>
                </wp:positionH>
                <wp:positionV relativeFrom="paragraph">
                  <wp:posOffset>2986</wp:posOffset>
                </wp:positionV>
                <wp:extent cx="1547165" cy="276225"/>
                <wp:effectExtent l="0" t="0" r="15240" b="28575"/>
                <wp:wrapNone/>
                <wp:docPr id="54" name="Rectangle 54"/>
                <wp:cNvGraphicFramePr/>
                <a:graphic xmlns:a="http://schemas.openxmlformats.org/drawingml/2006/main">
                  <a:graphicData uri="http://schemas.microsoft.com/office/word/2010/wordprocessingShape">
                    <wps:wsp>
                      <wps:cNvSpPr/>
                      <wps:spPr>
                        <a:xfrm>
                          <a:off x="0" y="0"/>
                          <a:ext cx="1547165"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4E8D" id="Rectangle 54" o:spid="_x0000_s1027" style="position:absolute;left:0;text-align:left;margin-left:347.05pt;margin-top:.25pt;width:121.8pt;height:21.75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v:textbox>
                <w10:wrap anchorx="margin"/>
              </v:rect>
            </w:pict>
          </mc:Fallback>
        </mc:AlternateContent>
      </w:r>
      <w:r w:rsidRPr="00FB48C6">
        <w:rPr>
          <w:rFonts w:asciiTheme="minorBidi" w:eastAsia="Arial Unicode MS" w:hAnsiTheme="minorBidi" w:cstheme="minorBidi"/>
          <w:noProof/>
          <w:kern w:val="1"/>
        </w:rPr>
        <mc:AlternateContent>
          <mc:Choice Requires="wpg">
            <w:drawing>
              <wp:anchor distT="0" distB="0" distL="114300" distR="114300" simplePos="0" relativeHeight="251987968" behindDoc="0" locked="0" layoutInCell="1" allowOverlap="1" wp14:anchorId="6F7F971D" wp14:editId="0CD52B46">
                <wp:simplePos x="0" y="0"/>
                <wp:positionH relativeFrom="page">
                  <wp:posOffset>6188587</wp:posOffset>
                </wp:positionH>
                <wp:positionV relativeFrom="paragraph">
                  <wp:posOffset>1666341</wp:posOffset>
                </wp:positionV>
                <wp:extent cx="228600" cy="410845"/>
                <wp:effectExtent l="0" t="0" r="1905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2"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04"/>
                        <wpg:cNvGrpSpPr>
                          <a:grpSpLocks/>
                        </wpg:cNvGrpSpPr>
                        <wpg:grpSpPr bwMode="auto">
                          <a:xfrm>
                            <a:off x="6354" y="292"/>
                            <a:ext cx="168" cy="91"/>
                            <a:chOff x="6354" y="292"/>
                            <a:chExt cx="168" cy="91"/>
                          </a:xfrm>
                        </wpg:grpSpPr>
                        <wps:wsp>
                          <wps:cNvPr id="5"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06"/>
                        <wpg:cNvGrpSpPr>
                          <a:grpSpLocks/>
                        </wpg:cNvGrpSpPr>
                        <wpg:grpSpPr bwMode="auto">
                          <a:xfrm>
                            <a:off x="6354" y="292"/>
                            <a:ext cx="168" cy="91"/>
                            <a:chOff x="6354" y="292"/>
                            <a:chExt cx="168" cy="91"/>
                          </a:xfrm>
                        </wpg:grpSpPr>
                        <wps:wsp>
                          <wps:cNvPr id="7"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509"/>
                        <wpg:cNvGrpSpPr>
                          <a:grpSpLocks/>
                        </wpg:cNvGrpSpPr>
                        <wpg:grpSpPr bwMode="auto">
                          <a:xfrm>
                            <a:off x="6374" y="341"/>
                            <a:ext cx="95" cy="131"/>
                            <a:chOff x="6374" y="341"/>
                            <a:chExt cx="95" cy="131"/>
                          </a:xfrm>
                        </wpg:grpSpPr>
                        <wps:wsp>
                          <wps:cNvPr id="10"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11"/>
                        <wpg:cNvGrpSpPr>
                          <a:grpSpLocks/>
                        </wpg:cNvGrpSpPr>
                        <wpg:grpSpPr bwMode="auto">
                          <a:xfrm>
                            <a:off x="6375" y="350"/>
                            <a:ext cx="88" cy="120"/>
                            <a:chOff x="6375" y="350"/>
                            <a:chExt cx="88" cy="120"/>
                          </a:xfrm>
                        </wpg:grpSpPr>
                        <wps:wsp>
                          <wps:cNvPr id="15"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 name="Group 514"/>
                        <wpg:cNvGrpSpPr>
                          <a:grpSpLocks/>
                        </wpg:cNvGrpSpPr>
                        <wpg:grpSpPr bwMode="auto">
                          <a:xfrm>
                            <a:off x="6412" y="348"/>
                            <a:ext cx="23" cy="17"/>
                            <a:chOff x="6412" y="348"/>
                            <a:chExt cx="23" cy="17"/>
                          </a:xfrm>
                        </wpg:grpSpPr>
                        <wps:wsp>
                          <wps:cNvPr id="18"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 name="Group 517"/>
                        <wpg:cNvGrpSpPr>
                          <a:grpSpLocks/>
                        </wpg:cNvGrpSpPr>
                        <wpg:grpSpPr bwMode="auto">
                          <a:xfrm>
                            <a:off x="6412" y="571"/>
                            <a:ext cx="23" cy="17"/>
                            <a:chOff x="6412" y="571"/>
                            <a:chExt cx="23" cy="17"/>
                          </a:xfrm>
                        </wpg:grpSpPr>
                        <wps:wsp>
                          <wps:cNvPr id="21"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 name="Group 521"/>
                        <wpg:cNvGrpSpPr>
                          <a:grpSpLocks/>
                        </wpg:cNvGrpSpPr>
                        <wpg:grpSpPr bwMode="auto">
                          <a:xfrm>
                            <a:off x="6377" y="232"/>
                            <a:ext cx="26" cy="84"/>
                            <a:chOff x="6377" y="232"/>
                            <a:chExt cx="26" cy="84"/>
                          </a:xfrm>
                        </wpg:grpSpPr>
                        <wps:wsp>
                          <wps:cNvPr id="28"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23"/>
                        <wpg:cNvGrpSpPr>
                          <a:grpSpLocks/>
                        </wpg:cNvGrpSpPr>
                        <wpg:grpSpPr bwMode="auto">
                          <a:xfrm>
                            <a:off x="6350" y="224"/>
                            <a:ext cx="176" cy="403"/>
                            <a:chOff x="6350" y="224"/>
                            <a:chExt cx="176" cy="403"/>
                          </a:xfrm>
                        </wpg:grpSpPr>
                        <wps:wsp>
                          <wps:cNvPr id="30"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526"/>
                        <wpg:cNvGrpSpPr>
                          <a:grpSpLocks/>
                        </wpg:cNvGrpSpPr>
                        <wpg:grpSpPr bwMode="auto">
                          <a:xfrm>
                            <a:off x="6382" y="449"/>
                            <a:ext cx="22" cy="25"/>
                            <a:chOff x="6382" y="449"/>
                            <a:chExt cx="22" cy="25"/>
                          </a:xfrm>
                        </wpg:grpSpPr>
                        <wps:wsp>
                          <wps:cNvPr id="34"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529"/>
                        <wpg:cNvGrpSpPr>
                          <a:grpSpLocks/>
                        </wpg:cNvGrpSpPr>
                        <wpg:grpSpPr bwMode="auto">
                          <a:xfrm>
                            <a:off x="6408" y="464"/>
                            <a:ext cx="22" cy="25"/>
                            <a:chOff x="6408" y="464"/>
                            <a:chExt cx="22" cy="25"/>
                          </a:xfrm>
                        </wpg:grpSpPr>
                        <wps:wsp>
                          <wps:cNvPr id="38"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1" name="Group 532"/>
                        <wpg:cNvGrpSpPr>
                          <a:grpSpLocks/>
                        </wpg:cNvGrpSpPr>
                        <wpg:grpSpPr bwMode="auto">
                          <a:xfrm>
                            <a:off x="6435" y="480"/>
                            <a:ext cx="22" cy="25"/>
                            <a:chOff x="6435" y="480"/>
                            <a:chExt cx="22" cy="25"/>
                          </a:xfrm>
                        </wpg:grpSpPr>
                        <wps:wsp>
                          <wps:cNvPr id="43"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5" name="Group 535"/>
                        <wpg:cNvGrpSpPr>
                          <a:grpSpLocks/>
                        </wpg:cNvGrpSpPr>
                        <wpg:grpSpPr bwMode="auto">
                          <a:xfrm>
                            <a:off x="6382" y="480"/>
                            <a:ext cx="22" cy="25"/>
                            <a:chOff x="6382" y="480"/>
                            <a:chExt cx="22" cy="25"/>
                          </a:xfrm>
                        </wpg:grpSpPr>
                        <wps:wsp>
                          <wps:cNvPr id="46"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9" name="Group 538"/>
                        <wpg:cNvGrpSpPr>
                          <a:grpSpLocks/>
                        </wpg:cNvGrpSpPr>
                        <wpg:grpSpPr bwMode="auto">
                          <a:xfrm>
                            <a:off x="6408" y="495"/>
                            <a:ext cx="22" cy="25"/>
                            <a:chOff x="6408" y="495"/>
                            <a:chExt cx="22" cy="25"/>
                          </a:xfrm>
                        </wpg:grpSpPr>
                        <wps:wsp>
                          <wps:cNvPr id="50"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3" name="Group 541"/>
                        <wpg:cNvGrpSpPr>
                          <a:grpSpLocks/>
                        </wpg:cNvGrpSpPr>
                        <wpg:grpSpPr bwMode="auto">
                          <a:xfrm>
                            <a:off x="6435" y="511"/>
                            <a:ext cx="22" cy="25"/>
                            <a:chOff x="6435" y="511"/>
                            <a:chExt cx="22" cy="25"/>
                          </a:xfrm>
                        </wpg:grpSpPr>
                        <wps:wsp>
                          <wps:cNvPr id="55"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7" name="Group 544"/>
                        <wpg:cNvGrpSpPr>
                          <a:grpSpLocks/>
                        </wpg:cNvGrpSpPr>
                        <wpg:grpSpPr bwMode="auto">
                          <a:xfrm>
                            <a:off x="6382" y="512"/>
                            <a:ext cx="22" cy="25"/>
                            <a:chOff x="6382" y="512"/>
                            <a:chExt cx="22" cy="25"/>
                          </a:xfrm>
                        </wpg:grpSpPr>
                        <wps:wsp>
                          <wps:cNvPr id="58"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2" name="Group 547"/>
                        <wpg:cNvGrpSpPr>
                          <a:grpSpLocks/>
                        </wpg:cNvGrpSpPr>
                        <wpg:grpSpPr bwMode="auto">
                          <a:xfrm>
                            <a:off x="6408" y="527"/>
                            <a:ext cx="22" cy="25"/>
                            <a:chOff x="6408" y="527"/>
                            <a:chExt cx="22" cy="25"/>
                          </a:xfrm>
                        </wpg:grpSpPr>
                        <wps:wsp>
                          <wps:cNvPr id="1344"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5"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6" name="Group 550"/>
                        <wpg:cNvGrpSpPr>
                          <a:grpSpLocks/>
                        </wpg:cNvGrpSpPr>
                        <wpg:grpSpPr bwMode="auto">
                          <a:xfrm>
                            <a:off x="6435" y="543"/>
                            <a:ext cx="22" cy="25"/>
                            <a:chOff x="6435" y="543"/>
                            <a:chExt cx="22" cy="25"/>
                          </a:xfrm>
                        </wpg:grpSpPr>
                        <wps:wsp>
                          <wps:cNvPr id="1347"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A0A69" id="Group 1" o:spid="_x0000_s1026" style="position:absolute;margin-left:487.3pt;margin-top:131.2pt;width:18pt;height:32.35pt;z-index:251987968;mso-position-horizontal-relative:page"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">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">
                  <v:imagedata r:id="rId46"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">
                    <v:imagedata r:id="rId32"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">
                    <v:imagedata r:id="rId48"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">
                    <v:imagedata r:id="rId49"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">
                    <v:imagedata r:id="rId50"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">
                    <v:imagedata r:id="rId51"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4" o:spid="_x0000_s1049" style="position:absolute;left:6350;top:22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">
                    <v:imagedata r:id="rId53"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">
                    <v:imagedata r:id="rId54"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">
                    <v:imagedata r:id="rId55"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">
                    <v:imagedata r:id="rId56"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">
                    <v:imagedata r:id="rId57"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">
                    <v:imagedata r:id="rId58"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">
                    <v:imagedata r:id="rId59"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" path="m19,8l16,2,10,,5,2,1,5,,11r3,6l6,22r6,3l17,22r4,-2l22,13,19,8xe" filled="f" strokeweight=".05297mm">
                    <v:path arrowok="t" o:connecttype="custom" o:connectlocs="19,551;16,545;10,543;5,545;1,548;0,554;3,560;6,565;12,568;17,565;21,563;22,556;19,551" o:connectangles="0,0,0,0,0,0,0,0,0,0,0,0,0"/>
                  </v:shape>
                </v:group>
                <w10:wrap anchorx="page"/>
              </v:group>
            </w:pict>
          </mc:Fallback>
        </mc:AlternateContent>
      </w:r>
      <w:r w:rsidRPr="00FB48C6">
        <w:rPr>
          <w:rFonts w:asciiTheme="minorBidi" w:eastAsia="Arial Unicode MS" w:hAnsiTheme="minorBidi" w:cstheme="minorBidi"/>
          <w:noProof/>
          <w:kern w:val="1"/>
        </w:rPr>
        <mc:AlternateContent>
          <mc:Choice Requires="wpg">
            <w:drawing>
              <wp:anchor distT="0" distB="0" distL="114300" distR="114300" simplePos="0" relativeHeight="251984896" behindDoc="0" locked="0" layoutInCell="1" allowOverlap="1" wp14:anchorId="42A5C9F0" wp14:editId="6D40CA56">
                <wp:simplePos x="0" y="0"/>
                <wp:positionH relativeFrom="margin">
                  <wp:posOffset>3010669</wp:posOffset>
                </wp:positionH>
                <wp:positionV relativeFrom="paragraph">
                  <wp:posOffset>1045343</wp:posOffset>
                </wp:positionV>
                <wp:extent cx="228600" cy="410845"/>
                <wp:effectExtent l="0" t="0" r="19050" b="8255"/>
                <wp:wrapNone/>
                <wp:docPr id="1236"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1237"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8"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1239" name="Group 504"/>
                        <wpg:cNvGrpSpPr>
                          <a:grpSpLocks/>
                        </wpg:cNvGrpSpPr>
                        <wpg:grpSpPr bwMode="auto">
                          <a:xfrm>
                            <a:off x="6354" y="292"/>
                            <a:ext cx="168" cy="91"/>
                            <a:chOff x="6354" y="292"/>
                            <a:chExt cx="168" cy="91"/>
                          </a:xfrm>
                        </wpg:grpSpPr>
                        <wps:wsp>
                          <wps:cNvPr id="1240"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1" name="Group 506"/>
                        <wpg:cNvGrpSpPr>
                          <a:grpSpLocks/>
                        </wpg:cNvGrpSpPr>
                        <wpg:grpSpPr bwMode="auto">
                          <a:xfrm>
                            <a:off x="6354" y="292"/>
                            <a:ext cx="168" cy="91"/>
                            <a:chOff x="6354" y="292"/>
                            <a:chExt cx="168" cy="91"/>
                          </a:xfrm>
                        </wpg:grpSpPr>
                        <wps:wsp>
                          <wps:cNvPr id="1242"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3"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4" name="Group 509"/>
                        <wpg:cNvGrpSpPr>
                          <a:grpSpLocks/>
                        </wpg:cNvGrpSpPr>
                        <wpg:grpSpPr bwMode="auto">
                          <a:xfrm>
                            <a:off x="6374" y="341"/>
                            <a:ext cx="95" cy="131"/>
                            <a:chOff x="6374" y="341"/>
                            <a:chExt cx="95" cy="131"/>
                          </a:xfrm>
                        </wpg:grpSpPr>
                        <wps:wsp>
                          <wps:cNvPr id="1245"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6" name="Group 511"/>
                        <wpg:cNvGrpSpPr>
                          <a:grpSpLocks/>
                        </wpg:cNvGrpSpPr>
                        <wpg:grpSpPr bwMode="auto">
                          <a:xfrm>
                            <a:off x="6375" y="350"/>
                            <a:ext cx="88" cy="120"/>
                            <a:chOff x="6375" y="350"/>
                            <a:chExt cx="88" cy="120"/>
                          </a:xfrm>
                        </wpg:grpSpPr>
                        <wps:wsp>
                          <wps:cNvPr id="1247"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8"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9" name="Group 514"/>
                        <wpg:cNvGrpSpPr>
                          <a:grpSpLocks/>
                        </wpg:cNvGrpSpPr>
                        <wpg:grpSpPr bwMode="auto">
                          <a:xfrm>
                            <a:off x="6412" y="348"/>
                            <a:ext cx="23" cy="17"/>
                            <a:chOff x="6412" y="348"/>
                            <a:chExt cx="23" cy="17"/>
                          </a:xfrm>
                        </wpg:grpSpPr>
                        <wps:wsp>
                          <wps:cNvPr id="1250"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1"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52" name="Group 517"/>
                        <wpg:cNvGrpSpPr>
                          <a:grpSpLocks/>
                        </wpg:cNvGrpSpPr>
                        <wpg:grpSpPr bwMode="auto">
                          <a:xfrm>
                            <a:off x="6412" y="571"/>
                            <a:ext cx="23" cy="17"/>
                            <a:chOff x="6412" y="571"/>
                            <a:chExt cx="23" cy="17"/>
                          </a:xfrm>
                        </wpg:grpSpPr>
                        <wps:wsp>
                          <wps:cNvPr id="1253"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4"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5"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56" name="Group 521"/>
                        <wpg:cNvGrpSpPr>
                          <a:grpSpLocks/>
                        </wpg:cNvGrpSpPr>
                        <wpg:grpSpPr bwMode="auto">
                          <a:xfrm>
                            <a:off x="6377" y="232"/>
                            <a:ext cx="26" cy="84"/>
                            <a:chOff x="6377" y="232"/>
                            <a:chExt cx="26" cy="84"/>
                          </a:xfrm>
                        </wpg:grpSpPr>
                        <wps:wsp>
                          <wps:cNvPr id="1257"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8" name="Group 523"/>
                        <wpg:cNvGrpSpPr>
                          <a:grpSpLocks/>
                        </wpg:cNvGrpSpPr>
                        <wpg:grpSpPr bwMode="auto">
                          <a:xfrm>
                            <a:off x="6350" y="224"/>
                            <a:ext cx="176" cy="403"/>
                            <a:chOff x="6350" y="224"/>
                            <a:chExt cx="176" cy="403"/>
                          </a:xfrm>
                        </wpg:grpSpPr>
                        <wps:wsp>
                          <wps:cNvPr id="1259"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0"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1" name="Group 526"/>
                        <wpg:cNvGrpSpPr>
                          <a:grpSpLocks/>
                        </wpg:cNvGrpSpPr>
                        <wpg:grpSpPr bwMode="auto">
                          <a:xfrm>
                            <a:off x="6382" y="449"/>
                            <a:ext cx="22" cy="25"/>
                            <a:chOff x="6382" y="449"/>
                            <a:chExt cx="22" cy="25"/>
                          </a:xfrm>
                        </wpg:grpSpPr>
                        <wps:wsp>
                          <wps:cNvPr id="1262"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3"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4" name="Group 529"/>
                        <wpg:cNvGrpSpPr>
                          <a:grpSpLocks/>
                        </wpg:cNvGrpSpPr>
                        <wpg:grpSpPr bwMode="auto">
                          <a:xfrm>
                            <a:off x="6408" y="464"/>
                            <a:ext cx="22" cy="25"/>
                            <a:chOff x="6408" y="464"/>
                            <a:chExt cx="22" cy="25"/>
                          </a:xfrm>
                        </wpg:grpSpPr>
                        <wps:wsp>
                          <wps:cNvPr id="1265"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6"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7" name="Group 532"/>
                        <wpg:cNvGrpSpPr>
                          <a:grpSpLocks/>
                        </wpg:cNvGrpSpPr>
                        <wpg:grpSpPr bwMode="auto">
                          <a:xfrm>
                            <a:off x="6435" y="480"/>
                            <a:ext cx="22" cy="25"/>
                            <a:chOff x="6435" y="480"/>
                            <a:chExt cx="22" cy="25"/>
                          </a:xfrm>
                        </wpg:grpSpPr>
                        <wps:wsp>
                          <wps:cNvPr id="1268"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9"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0" name="Group 535"/>
                        <wpg:cNvGrpSpPr>
                          <a:grpSpLocks/>
                        </wpg:cNvGrpSpPr>
                        <wpg:grpSpPr bwMode="auto">
                          <a:xfrm>
                            <a:off x="6382" y="480"/>
                            <a:ext cx="22" cy="25"/>
                            <a:chOff x="6382" y="480"/>
                            <a:chExt cx="22" cy="25"/>
                          </a:xfrm>
                        </wpg:grpSpPr>
                        <wps:wsp>
                          <wps:cNvPr id="1271"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2"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3" name="Group 538"/>
                        <wpg:cNvGrpSpPr>
                          <a:grpSpLocks/>
                        </wpg:cNvGrpSpPr>
                        <wpg:grpSpPr bwMode="auto">
                          <a:xfrm>
                            <a:off x="6408" y="495"/>
                            <a:ext cx="22" cy="25"/>
                            <a:chOff x="6408" y="495"/>
                            <a:chExt cx="22" cy="25"/>
                          </a:xfrm>
                        </wpg:grpSpPr>
                        <wps:wsp>
                          <wps:cNvPr id="1274"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5"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6" name="Group 541"/>
                        <wpg:cNvGrpSpPr>
                          <a:grpSpLocks/>
                        </wpg:cNvGrpSpPr>
                        <wpg:grpSpPr bwMode="auto">
                          <a:xfrm>
                            <a:off x="6435" y="511"/>
                            <a:ext cx="22" cy="25"/>
                            <a:chOff x="6435" y="511"/>
                            <a:chExt cx="22" cy="25"/>
                          </a:xfrm>
                        </wpg:grpSpPr>
                        <wps:wsp>
                          <wps:cNvPr id="1277"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8"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9" name="Group 544"/>
                        <wpg:cNvGrpSpPr>
                          <a:grpSpLocks/>
                        </wpg:cNvGrpSpPr>
                        <wpg:grpSpPr bwMode="auto">
                          <a:xfrm>
                            <a:off x="6382" y="512"/>
                            <a:ext cx="22" cy="25"/>
                            <a:chOff x="6382" y="512"/>
                            <a:chExt cx="22" cy="25"/>
                          </a:xfrm>
                        </wpg:grpSpPr>
                        <wps:wsp>
                          <wps:cNvPr id="1280"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1"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2" name="Group 547"/>
                        <wpg:cNvGrpSpPr>
                          <a:grpSpLocks/>
                        </wpg:cNvGrpSpPr>
                        <wpg:grpSpPr bwMode="auto">
                          <a:xfrm>
                            <a:off x="6408" y="527"/>
                            <a:ext cx="22" cy="25"/>
                            <a:chOff x="6408" y="527"/>
                            <a:chExt cx="22" cy="25"/>
                          </a:xfrm>
                        </wpg:grpSpPr>
                        <wps:wsp>
                          <wps:cNvPr id="1283"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4"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5" name="Group 550"/>
                        <wpg:cNvGrpSpPr>
                          <a:grpSpLocks/>
                        </wpg:cNvGrpSpPr>
                        <wpg:grpSpPr bwMode="auto">
                          <a:xfrm>
                            <a:off x="6435" y="543"/>
                            <a:ext cx="22" cy="25"/>
                            <a:chOff x="6435" y="543"/>
                            <a:chExt cx="22" cy="25"/>
                          </a:xfrm>
                        </wpg:grpSpPr>
                        <wps:wsp>
                          <wps:cNvPr id="1286"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46CFED" id="Group 1236" o:spid="_x0000_s1026" style="position:absolute;margin-left:237.05pt;margin-top:82.3pt;width:18pt;height:32.35pt;z-index:251984896;mso-position-horizontal-relative:margin"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">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">
                  <v:imagedata r:id="rId46"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">
                    <v:imagedata r:id="rId32"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">
                    <v:imagedata r:id="rId48"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">
                    <v:imagedata r:id="rId34"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">
                    <v:imagedata r:id="rId50"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">
                    <v:imagedata r:id="rId51"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shape id="Freeform 524" o:spid="_x0000_s1049" style="position:absolute;left:6350;top:22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">
                    <v:imagedata r:id="rId53"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">
                    <v:imagedata r:id="rId54"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">
                    <v:imagedata r:id="rId55"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">
                    <v:imagedata r:id="rId56"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">
                    <v:imagedata r:id="rId57"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">
                    <v:imagedata r:id="rId58"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">
                    <v:imagedata r:id="rId59"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" path="m19,8l16,2,10,,5,2,1,5,,11r3,6l6,22r6,3l17,22r4,-2l22,13,19,8xe" filled="f" strokeweight=".05297mm">
                    <v:path arrowok="t" o:connecttype="custom" o:connectlocs="19,551;16,545;10,543;5,545;1,548;0,554;3,560;6,565;12,568;17,565;21,563;22,556;19,551" o:connectangles="0,0,0,0,0,0,0,0,0,0,0,0,0"/>
                  </v:shape>
                </v:group>
                <w10:wrap anchorx="margin"/>
              </v:group>
            </w:pict>
          </mc:Fallback>
        </mc:AlternateContent>
      </w:r>
      <w:r w:rsidRPr="0050389C">
        <w:rPr>
          <w:rFonts w:asciiTheme="minorHAnsi" w:eastAsia="Arial Unicode MS" w:hAnsiTheme="minorHAnsi" w:cstheme="minorHAnsi"/>
          <w:noProof/>
          <w:kern w:val="1"/>
        </w:rPr>
        <mc:AlternateContent>
          <mc:Choice Requires="wps">
            <w:drawing>
              <wp:anchor distT="0" distB="0" distL="114300" distR="114300" simplePos="0" relativeHeight="252113920" behindDoc="0" locked="0" layoutInCell="1" allowOverlap="1" wp14:anchorId="3B1F4E8D" wp14:editId="3B154D8A">
                <wp:simplePos x="0" y="0"/>
                <wp:positionH relativeFrom="margin">
                  <wp:posOffset>321199</wp:posOffset>
                </wp:positionH>
                <wp:positionV relativeFrom="paragraph">
                  <wp:posOffset>23531</wp:posOffset>
                </wp:positionV>
                <wp:extent cx="1547165" cy="276225"/>
                <wp:effectExtent l="0" t="0" r="15240" b="28575"/>
                <wp:wrapNone/>
                <wp:docPr id="31" name="Rectangle 31"/>
                <wp:cNvGraphicFramePr/>
                <a:graphic xmlns:a="http://schemas.openxmlformats.org/drawingml/2006/main">
                  <a:graphicData uri="http://schemas.microsoft.com/office/word/2010/wordprocessingShape">
                    <wps:wsp>
                      <wps:cNvSpPr/>
                      <wps:spPr>
                        <a:xfrm>
                          <a:off x="0" y="0"/>
                          <a:ext cx="1547165"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4E8D" id="Rectangle 31" o:spid="_x0000_s1028" style="position:absolute;left:0;text-align:left;margin-left:25.3pt;margin-top:1.85pt;width:121.8pt;height:21.75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v:textbox>
                <w10:wrap anchorx="margin"/>
              </v:rect>
            </w:pict>
          </mc:Fallback>
        </mc:AlternateContent>
      </w:r>
      <w:r w:rsidRPr="0050389C">
        <w:rPr>
          <w:rFonts w:asciiTheme="minorHAnsi" w:eastAsia="Arial Unicode MS" w:hAnsiTheme="minorHAnsi" w:cstheme="minorHAnsi"/>
          <w:noProof/>
          <w:kern w:val="1"/>
        </w:rPr>
        <mc:AlternateContent>
          <mc:Choice Requires="wps">
            <w:drawing>
              <wp:anchor distT="0" distB="0" distL="114300" distR="114300" simplePos="0" relativeHeight="252118016" behindDoc="0" locked="0" layoutInCell="1" allowOverlap="1" wp14:anchorId="3B1F4E8D" wp14:editId="3B154D8A">
                <wp:simplePos x="0" y="0"/>
                <wp:positionH relativeFrom="margin">
                  <wp:align>center</wp:align>
                </wp:positionH>
                <wp:positionV relativeFrom="paragraph">
                  <wp:posOffset>1485959</wp:posOffset>
                </wp:positionV>
                <wp:extent cx="1547165" cy="276225"/>
                <wp:effectExtent l="0" t="0" r="15240" b="28575"/>
                <wp:wrapNone/>
                <wp:docPr id="51" name="Rectangle 51"/>
                <wp:cNvGraphicFramePr/>
                <a:graphic xmlns:a="http://schemas.openxmlformats.org/drawingml/2006/main">
                  <a:graphicData uri="http://schemas.microsoft.com/office/word/2010/wordprocessingShape">
                    <wps:wsp>
                      <wps:cNvSpPr/>
                      <wps:spPr>
                        <a:xfrm>
                          <a:off x="0" y="0"/>
                          <a:ext cx="1547165"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4E8D" id="Rectangle 51" o:spid="_x0000_s1029" style="position:absolute;left:0;text-align:left;margin-left:0;margin-top:117pt;width:121.8pt;height:21.75pt;z-index:252118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v:textbox>
                <w10:wrap anchorx="margin"/>
              </v:rect>
            </w:pict>
          </mc:Fallback>
        </mc:AlternateContent>
      </w:r>
      <w:r w:rsidR="003612B9" w:rsidRPr="00FB48C6">
        <w:rPr>
          <w:rFonts w:asciiTheme="minorBidi" w:eastAsia="Arial Unicode MS" w:hAnsiTheme="minorBidi" w:cstheme="minorBidi"/>
          <w:noProof/>
          <w:kern w:val="1"/>
        </w:rPr>
        <mc:AlternateContent>
          <mc:Choice Requires="wpg">
            <w:drawing>
              <wp:anchor distT="0" distB="0" distL="114300" distR="114300" simplePos="0" relativeHeight="252089344" behindDoc="0" locked="0" layoutInCell="1" allowOverlap="1" wp14:anchorId="0CD25C06" wp14:editId="7D20FD8F">
                <wp:simplePos x="0" y="0"/>
                <wp:positionH relativeFrom="page">
                  <wp:posOffset>1152525</wp:posOffset>
                </wp:positionH>
                <wp:positionV relativeFrom="paragraph">
                  <wp:posOffset>1678644</wp:posOffset>
                </wp:positionV>
                <wp:extent cx="228600" cy="410845"/>
                <wp:effectExtent l="0" t="0" r="19050" b="8255"/>
                <wp:wrapNone/>
                <wp:docPr id="785" name="Group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786"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7"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788" name="Group 504"/>
                        <wpg:cNvGrpSpPr>
                          <a:grpSpLocks/>
                        </wpg:cNvGrpSpPr>
                        <wpg:grpSpPr bwMode="auto">
                          <a:xfrm>
                            <a:off x="6354" y="292"/>
                            <a:ext cx="168" cy="91"/>
                            <a:chOff x="6354" y="292"/>
                            <a:chExt cx="168" cy="91"/>
                          </a:xfrm>
                        </wpg:grpSpPr>
                        <wps:wsp>
                          <wps:cNvPr id="790"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2" name="Group 506"/>
                        <wpg:cNvGrpSpPr>
                          <a:grpSpLocks/>
                        </wpg:cNvGrpSpPr>
                        <wpg:grpSpPr bwMode="auto">
                          <a:xfrm>
                            <a:off x="6354" y="292"/>
                            <a:ext cx="168" cy="91"/>
                            <a:chOff x="6354" y="292"/>
                            <a:chExt cx="168" cy="91"/>
                          </a:xfrm>
                        </wpg:grpSpPr>
                        <wps:wsp>
                          <wps:cNvPr id="793"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4"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5" name="Group 509"/>
                        <wpg:cNvGrpSpPr>
                          <a:grpSpLocks/>
                        </wpg:cNvGrpSpPr>
                        <wpg:grpSpPr bwMode="auto">
                          <a:xfrm>
                            <a:off x="6374" y="341"/>
                            <a:ext cx="95" cy="131"/>
                            <a:chOff x="6374" y="341"/>
                            <a:chExt cx="95" cy="131"/>
                          </a:xfrm>
                        </wpg:grpSpPr>
                        <wps:wsp>
                          <wps:cNvPr id="796"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511"/>
                        <wpg:cNvGrpSpPr>
                          <a:grpSpLocks/>
                        </wpg:cNvGrpSpPr>
                        <wpg:grpSpPr bwMode="auto">
                          <a:xfrm>
                            <a:off x="6375" y="350"/>
                            <a:ext cx="88" cy="120"/>
                            <a:chOff x="6375" y="350"/>
                            <a:chExt cx="88" cy="120"/>
                          </a:xfrm>
                        </wpg:grpSpPr>
                        <wps:wsp>
                          <wps:cNvPr id="798"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9"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0" name="Group 514"/>
                        <wpg:cNvGrpSpPr>
                          <a:grpSpLocks/>
                        </wpg:cNvGrpSpPr>
                        <wpg:grpSpPr bwMode="auto">
                          <a:xfrm>
                            <a:off x="6412" y="348"/>
                            <a:ext cx="23" cy="17"/>
                            <a:chOff x="6412" y="348"/>
                            <a:chExt cx="23" cy="17"/>
                          </a:xfrm>
                        </wpg:grpSpPr>
                        <wps:wsp>
                          <wps:cNvPr id="801"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2"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3" name="Group 517"/>
                        <wpg:cNvGrpSpPr>
                          <a:grpSpLocks/>
                        </wpg:cNvGrpSpPr>
                        <wpg:grpSpPr bwMode="auto">
                          <a:xfrm>
                            <a:off x="6412" y="571"/>
                            <a:ext cx="23" cy="17"/>
                            <a:chOff x="6412" y="571"/>
                            <a:chExt cx="23" cy="17"/>
                          </a:xfrm>
                        </wpg:grpSpPr>
                        <wps:wsp>
                          <wps:cNvPr id="804"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5"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6"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7" name="Group 521"/>
                        <wpg:cNvGrpSpPr>
                          <a:grpSpLocks/>
                        </wpg:cNvGrpSpPr>
                        <wpg:grpSpPr bwMode="auto">
                          <a:xfrm>
                            <a:off x="6377" y="232"/>
                            <a:ext cx="26" cy="84"/>
                            <a:chOff x="6377" y="232"/>
                            <a:chExt cx="26" cy="84"/>
                          </a:xfrm>
                        </wpg:grpSpPr>
                        <wps:wsp>
                          <wps:cNvPr id="808"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523"/>
                        <wpg:cNvGrpSpPr>
                          <a:grpSpLocks/>
                        </wpg:cNvGrpSpPr>
                        <wpg:grpSpPr bwMode="auto">
                          <a:xfrm>
                            <a:off x="6350" y="224"/>
                            <a:ext cx="176" cy="403"/>
                            <a:chOff x="6350" y="224"/>
                            <a:chExt cx="176" cy="403"/>
                          </a:xfrm>
                        </wpg:grpSpPr>
                        <wps:wsp>
                          <wps:cNvPr id="810"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1"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2" name="Group 526"/>
                        <wpg:cNvGrpSpPr>
                          <a:grpSpLocks/>
                        </wpg:cNvGrpSpPr>
                        <wpg:grpSpPr bwMode="auto">
                          <a:xfrm>
                            <a:off x="6382" y="449"/>
                            <a:ext cx="22" cy="25"/>
                            <a:chOff x="6382" y="449"/>
                            <a:chExt cx="22" cy="25"/>
                          </a:xfrm>
                        </wpg:grpSpPr>
                        <wps:wsp>
                          <wps:cNvPr id="813"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4"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5" name="Group 529"/>
                        <wpg:cNvGrpSpPr>
                          <a:grpSpLocks/>
                        </wpg:cNvGrpSpPr>
                        <wpg:grpSpPr bwMode="auto">
                          <a:xfrm>
                            <a:off x="6408" y="464"/>
                            <a:ext cx="22" cy="25"/>
                            <a:chOff x="6408" y="464"/>
                            <a:chExt cx="22" cy="25"/>
                          </a:xfrm>
                        </wpg:grpSpPr>
                        <wps:wsp>
                          <wps:cNvPr id="816"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7"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8" name="Group 532"/>
                        <wpg:cNvGrpSpPr>
                          <a:grpSpLocks/>
                        </wpg:cNvGrpSpPr>
                        <wpg:grpSpPr bwMode="auto">
                          <a:xfrm>
                            <a:off x="6435" y="480"/>
                            <a:ext cx="22" cy="25"/>
                            <a:chOff x="6435" y="480"/>
                            <a:chExt cx="22" cy="25"/>
                          </a:xfrm>
                        </wpg:grpSpPr>
                        <wps:wsp>
                          <wps:cNvPr id="819"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0"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1" name="Group 535"/>
                        <wpg:cNvGrpSpPr>
                          <a:grpSpLocks/>
                        </wpg:cNvGrpSpPr>
                        <wpg:grpSpPr bwMode="auto">
                          <a:xfrm>
                            <a:off x="6382" y="480"/>
                            <a:ext cx="22" cy="25"/>
                            <a:chOff x="6382" y="480"/>
                            <a:chExt cx="22" cy="25"/>
                          </a:xfrm>
                        </wpg:grpSpPr>
                        <wps:wsp>
                          <wps:cNvPr id="822"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3"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4" name="Group 538"/>
                        <wpg:cNvGrpSpPr>
                          <a:grpSpLocks/>
                        </wpg:cNvGrpSpPr>
                        <wpg:grpSpPr bwMode="auto">
                          <a:xfrm>
                            <a:off x="6408" y="495"/>
                            <a:ext cx="22" cy="25"/>
                            <a:chOff x="6408" y="495"/>
                            <a:chExt cx="22" cy="25"/>
                          </a:xfrm>
                        </wpg:grpSpPr>
                        <wps:wsp>
                          <wps:cNvPr id="825"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6"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7" name="Group 541"/>
                        <wpg:cNvGrpSpPr>
                          <a:grpSpLocks/>
                        </wpg:cNvGrpSpPr>
                        <wpg:grpSpPr bwMode="auto">
                          <a:xfrm>
                            <a:off x="6435" y="511"/>
                            <a:ext cx="22" cy="25"/>
                            <a:chOff x="6435" y="511"/>
                            <a:chExt cx="22" cy="25"/>
                          </a:xfrm>
                        </wpg:grpSpPr>
                        <wps:wsp>
                          <wps:cNvPr id="828"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9"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30" name="Group 544"/>
                        <wpg:cNvGrpSpPr>
                          <a:grpSpLocks/>
                        </wpg:cNvGrpSpPr>
                        <wpg:grpSpPr bwMode="auto">
                          <a:xfrm>
                            <a:off x="6382" y="512"/>
                            <a:ext cx="22" cy="25"/>
                            <a:chOff x="6382" y="512"/>
                            <a:chExt cx="22" cy="25"/>
                          </a:xfrm>
                        </wpg:grpSpPr>
                        <wps:wsp>
                          <wps:cNvPr id="831"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6"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37" name="Group 547"/>
                        <wpg:cNvGrpSpPr>
                          <a:grpSpLocks/>
                        </wpg:cNvGrpSpPr>
                        <wpg:grpSpPr bwMode="auto">
                          <a:xfrm>
                            <a:off x="6408" y="527"/>
                            <a:ext cx="22" cy="25"/>
                            <a:chOff x="6408" y="527"/>
                            <a:chExt cx="22" cy="25"/>
                          </a:xfrm>
                        </wpg:grpSpPr>
                        <wps:wsp>
                          <wps:cNvPr id="1538"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9"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40" name="Group 550"/>
                        <wpg:cNvGrpSpPr>
                          <a:grpSpLocks/>
                        </wpg:cNvGrpSpPr>
                        <wpg:grpSpPr bwMode="auto">
                          <a:xfrm>
                            <a:off x="6435" y="543"/>
                            <a:ext cx="22" cy="25"/>
                            <a:chOff x="6435" y="543"/>
                            <a:chExt cx="22" cy="25"/>
                          </a:xfrm>
                        </wpg:grpSpPr>
                        <wps:wsp>
                          <wps:cNvPr id="1541"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76396" id="Group 785" o:spid="_x0000_s1026" style="position:absolute;margin-left:90.75pt;margin-top:132.2pt;width:18pt;height:32.35pt;z-index:252089344;mso-position-horizontal-relative:page"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">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">
                  <v:imagedata r:id="rId46"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">
                    <v:imagedata r:id="rId32"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">
                    <v:imagedata r:id="rId48"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">
                    <v:imagedata r:id="rId34"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">
                    <v:imagedata r:id="rId50"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">
                    <v:imagedata r:id="rId51"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524" o:spid="_x0000_s1049" style="position:absolute;left:6350;top:22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">
                    <v:imagedata r:id="rId53"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">
                    <v:imagedata r:id="rId54"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">
                    <v:imagedata r:id="rId55"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">
                    <v:imagedata r:id="rId56"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">
                    <v:imagedata r:id="rId57"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">
                    <v:imagedata r:id="rId58"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">
                    <v:imagedata r:id="rId59"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" path="m19,8l16,2,10,,5,2,1,5,,11r3,6l6,22r6,3l17,22r4,-2l22,13,19,8xe" filled="f" strokeweight=".05297mm">
                    <v:path arrowok="t" o:connecttype="custom" o:connectlocs="19,551;16,545;10,543;5,545;1,548;0,554;3,560;6,565;12,568;17,565;21,563;22,556;19,551" o:connectangles="0,0,0,0,0,0,0,0,0,0,0,0,0"/>
                  </v:shape>
                </v:group>
                <w10:wrap anchorx="page"/>
              </v:group>
            </w:pict>
          </mc:Fallback>
        </mc:AlternateContent>
      </w:r>
    </w:p>
    <w:p w:rsidR="00A90B34" w:rsidRPr="00FB48C6" w:rsidRDefault="00D41227" w:rsidP="00BB5FC0">
      <w:pPr>
        <w:spacing w:line="360" w:lineRule="auto"/>
        <w:jc w:val="both"/>
        <w:rPr>
          <w:rFonts w:asciiTheme="minorBidi" w:eastAsia="Arial Unicode MS" w:hAnsiTheme="minorBidi" w:cstheme="minorBidi"/>
          <w:kern w:val="1"/>
          <w:lang w:eastAsia="ar-SA"/>
        </w:rPr>
      </w:pPr>
      <w:r w:rsidRPr="0050389C">
        <w:rPr>
          <w:rFonts w:asciiTheme="minorHAnsi" w:eastAsia="Arial Unicode MS" w:hAnsiTheme="minorHAnsi" w:cstheme="minorHAnsi"/>
          <w:noProof/>
          <w:kern w:val="1"/>
        </w:rPr>
        <mc:AlternateContent>
          <mc:Choice Requires="wps">
            <w:drawing>
              <wp:anchor distT="0" distB="0" distL="114300" distR="114300" simplePos="0" relativeHeight="252111872" behindDoc="0" locked="0" layoutInCell="1" allowOverlap="1" wp14:anchorId="3B1F4E8D" wp14:editId="3B154D8A">
                <wp:simplePos x="0" y="0"/>
                <wp:positionH relativeFrom="margin">
                  <wp:posOffset>4884254</wp:posOffset>
                </wp:positionH>
                <wp:positionV relativeFrom="paragraph">
                  <wp:posOffset>1932761</wp:posOffset>
                </wp:positionV>
                <wp:extent cx="1547165" cy="276225"/>
                <wp:effectExtent l="0" t="0" r="15240" b="28575"/>
                <wp:wrapNone/>
                <wp:docPr id="25" name="Rectangle 25"/>
                <wp:cNvGraphicFramePr/>
                <a:graphic xmlns:a="http://schemas.openxmlformats.org/drawingml/2006/main">
                  <a:graphicData uri="http://schemas.microsoft.com/office/word/2010/wordprocessingShape">
                    <wps:wsp>
                      <wps:cNvSpPr/>
                      <wps:spPr>
                        <a:xfrm>
                          <a:off x="0" y="0"/>
                          <a:ext cx="1547165"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4E8D" id="Rectangle 25" o:spid="_x0000_s1030" style="position:absolute;left:0;text-align:left;margin-left:384.6pt;margin-top:152.2pt;width:121.8pt;height:21.7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v:textbox>
                <w10:wrap anchorx="margin"/>
              </v:rect>
            </w:pict>
          </mc:Fallback>
        </mc:AlternateContent>
      </w:r>
      <w:r w:rsidRPr="0050389C">
        <w:rPr>
          <w:rFonts w:asciiTheme="minorHAnsi" w:eastAsia="Arial Unicode MS" w:hAnsiTheme="minorHAnsi" w:cstheme="minorHAnsi"/>
          <w:noProof/>
          <w:kern w:val="1"/>
        </w:rPr>
        <mc:AlternateContent>
          <mc:Choice Requires="wps">
            <w:drawing>
              <wp:anchor distT="0" distB="0" distL="114300" distR="114300" simplePos="0" relativeHeight="252115968" behindDoc="0" locked="0" layoutInCell="1" allowOverlap="1" wp14:anchorId="3B1F4E8D" wp14:editId="3B154D8A">
                <wp:simplePos x="0" y="0"/>
                <wp:positionH relativeFrom="margin">
                  <wp:posOffset>-197723</wp:posOffset>
                </wp:positionH>
                <wp:positionV relativeFrom="paragraph">
                  <wp:posOffset>1965607</wp:posOffset>
                </wp:positionV>
                <wp:extent cx="1547165" cy="276225"/>
                <wp:effectExtent l="0" t="0" r="15240" b="28575"/>
                <wp:wrapNone/>
                <wp:docPr id="47" name="Rectangle 47"/>
                <wp:cNvGraphicFramePr/>
                <a:graphic xmlns:a="http://schemas.openxmlformats.org/drawingml/2006/main">
                  <a:graphicData uri="http://schemas.microsoft.com/office/word/2010/wordprocessingShape">
                    <wps:wsp>
                      <wps:cNvSpPr/>
                      <wps:spPr>
                        <a:xfrm>
                          <a:off x="0" y="0"/>
                          <a:ext cx="1547165"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4E8D" id="Rectangle 47" o:spid="_x0000_s1031" style="position:absolute;left:0;text-align:left;margin-left:-15.55pt;margin-top:154.75pt;width:121.8pt;height:21.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txbxContent>
                </v:textbox>
                <w10:wrap anchorx="margin"/>
              </v:rect>
            </w:pict>
          </mc:Fallback>
        </mc:AlternateContent>
      </w:r>
    </w:p>
    <w:p w:rsidR="00BB5FC0" w:rsidRPr="00FB48C6" w:rsidRDefault="00BB5FC0" w:rsidP="00B20109">
      <w:pPr>
        <w:spacing w:line="360" w:lineRule="auto"/>
        <w:jc w:val="both"/>
        <w:rPr>
          <w:rFonts w:asciiTheme="minorBidi" w:eastAsia="Arial Unicode MS" w:hAnsiTheme="minorBidi" w:cstheme="minorBidi"/>
          <w:b/>
          <w:bCs/>
          <w:kern w:val="1"/>
          <w:lang w:eastAsia="ar-SA"/>
        </w:rPr>
      </w:pPr>
    </w:p>
    <w:p w:rsidR="005C1577" w:rsidRPr="00FB48C6" w:rsidRDefault="005C1577" w:rsidP="00B20109">
      <w:pPr>
        <w:spacing w:line="360" w:lineRule="auto"/>
        <w:jc w:val="both"/>
        <w:rPr>
          <w:rFonts w:asciiTheme="minorBidi" w:eastAsia="Arial Unicode MS" w:hAnsiTheme="minorBidi" w:cstheme="minorBidi"/>
          <w:kern w:val="1"/>
          <w:lang w:eastAsia="ar-SA"/>
        </w:rPr>
      </w:pPr>
    </w:p>
    <w:p w:rsidR="00002896" w:rsidRPr="00FB48C6" w:rsidRDefault="00002896" w:rsidP="00B20109">
      <w:pPr>
        <w:spacing w:line="360" w:lineRule="auto"/>
        <w:jc w:val="both"/>
        <w:rPr>
          <w:rFonts w:asciiTheme="minorBidi" w:eastAsia="Arial Unicode MS" w:hAnsiTheme="minorBidi" w:cstheme="minorBidi"/>
          <w:kern w:val="1"/>
          <w:lang w:eastAsia="ar-SA"/>
        </w:rPr>
      </w:pPr>
    </w:p>
    <w:p w:rsidR="00002896" w:rsidRPr="00FB48C6" w:rsidRDefault="00D41227" w:rsidP="00B20109">
      <w:pPr>
        <w:spacing w:line="360" w:lineRule="auto"/>
        <w:jc w:val="both"/>
        <w:rPr>
          <w:rFonts w:asciiTheme="minorBidi" w:eastAsia="Arial Unicode MS" w:hAnsiTheme="minorBidi" w:cstheme="minorBidi"/>
          <w:kern w:val="1"/>
          <w:lang w:eastAsia="ar-SA"/>
        </w:rPr>
      </w:pPr>
      <w:r w:rsidRPr="00FB48C6">
        <w:rPr>
          <w:rFonts w:asciiTheme="minorBidi" w:eastAsia="Arial Unicode MS" w:hAnsiTheme="minorBidi" w:cstheme="minorBidi"/>
          <w:noProof/>
          <w:kern w:val="1"/>
        </w:rPr>
        <mc:AlternateContent>
          <mc:Choice Requires="wpg">
            <w:drawing>
              <wp:anchor distT="0" distB="0" distL="114300" distR="114300" simplePos="0" relativeHeight="251991040" behindDoc="0" locked="0" layoutInCell="1" allowOverlap="1" wp14:anchorId="02C798FB" wp14:editId="3E449459">
                <wp:simplePos x="0" y="0"/>
                <wp:positionH relativeFrom="page">
                  <wp:posOffset>4815429</wp:posOffset>
                </wp:positionH>
                <wp:positionV relativeFrom="paragraph">
                  <wp:posOffset>22050</wp:posOffset>
                </wp:positionV>
                <wp:extent cx="229772" cy="433238"/>
                <wp:effectExtent l="0" t="19050" r="18415" b="24130"/>
                <wp:wrapNone/>
                <wp:docPr id="1349" name="Group 1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72" cy="433238"/>
                          <a:chOff x="6339" y="232"/>
                          <a:chExt cx="196" cy="445"/>
                        </a:xfrm>
                      </wpg:grpSpPr>
                      <pic:pic xmlns:pic="http://schemas.openxmlformats.org/drawingml/2006/picture">
                        <pic:nvPicPr>
                          <pic:cNvPr id="1350"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1"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1352" name="Group 504"/>
                        <wpg:cNvGrpSpPr>
                          <a:grpSpLocks/>
                        </wpg:cNvGrpSpPr>
                        <wpg:grpSpPr bwMode="auto">
                          <a:xfrm>
                            <a:off x="6354" y="292"/>
                            <a:ext cx="168" cy="91"/>
                            <a:chOff x="6354" y="292"/>
                            <a:chExt cx="168" cy="91"/>
                          </a:xfrm>
                        </wpg:grpSpPr>
                        <wps:wsp>
                          <wps:cNvPr id="1353"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506"/>
                        <wpg:cNvGrpSpPr>
                          <a:grpSpLocks/>
                        </wpg:cNvGrpSpPr>
                        <wpg:grpSpPr bwMode="auto">
                          <a:xfrm>
                            <a:off x="6354" y="292"/>
                            <a:ext cx="168" cy="91"/>
                            <a:chOff x="6354" y="292"/>
                            <a:chExt cx="168" cy="91"/>
                          </a:xfrm>
                        </wpg:grpSpPr>
                        <wps:wsp>
                          <wps:cNvPr id="1355"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6"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57" name="Group 509"/>
                        <wpg:cNvGrpSpPr>
                          <a:grpSpLocks/>
                        </wpg:cNvGrpSpPr>
                        <wpg:grpSpPr bwMode="auto">
                          <a:xfrm>
                            <a:off x="6374" y="341"/>
                            <a:ext cx="95" cy="131"/>
                            <a:chOff x="6374" y="341"/>
                            <a:chExt cx="95" cy="131"/>
                          </a:xfrm>
                        </wpg:grpSpPr>
                        <wps:wsp>
                          <wps:cNvPr id="1358"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9" name="Group 511"/>
                        <wpg:cNvGrpSpPr>
                          <a:grpSpLocks/>
                        </wpg:cNvGrpSpPr>
                        <wpg:grpSpPr bwMode="auto">
                          <a:xfrm>
                            <a:off x="6375" y="350"/>
                            <a:ext cx="88" cy="120"/>
                            <a:chOff x="6375" y="350"/>
                            <a:chExt cx="88" cy="120"/>
                          </a:xfrm>
                        </wpg:grpSpPr>
                        <wps:wsp>
                          <wps:cNvPr id="1360"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1"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62" name="Group 514"/>
                        <wpg:cNvGrpSpPr>
                          <a:grpSpLocks/>
                        </wpg:cNvGrpSpPr>
                        <wpg:grpSpPr bwMode="auto">
                          <a:xfrm>
                            <a:off x="6412" y="348"/>
                            <a:ext cx="23" cy="17"/>
                            <a:chOff x="6412" y="348"/>
                            <a:chExt cx="23" cy="17"/>
                          </a:xfrm>
                        </wpg:grpSpPr>
                        <wps:wsp>
                          <wps:cNvPr id="1363"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4"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65" name="Group 517"/>
                        <wpg:cNvGrpSpPr>
                          <a:grpSpLocks/>
                        </wpg:cNvGrpSpPr>
                        <wpg:grpSpPr bwMode="auto">
                          <a:xfrm>
                            <a:off x="6412" y="571"/>
                            <a:ext cx="23" cy="17"/>
                            <a:chOff x="6412" y="571"/>
                            <a:chExt cx="23" cy="17"/>
                          </a:xfrm>
                        </wpg:grpSpPr>
                        <wps:wsp>
                          <wps:cNvPr id="1366"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7"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8"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69" name="Group 521"/>
                        <wpg:cNvGrpSpPr>
                          <a:grpSpLocks/>
                        </wpg:cNvGrpSpPr>
                        <wpg:grpSpPr bwMode="auto">
                          <a:xfrm>
                            <a:off x="6377" y="232"/>
                            <a:ext cx="26" cy="84"/>
                            <a:chOff x="6377" y="232"/>
                            <a:chExt cx="26" cy="84"/>
                          </a:xfrm>
                        </wpg:grpSpPr>
                        <wps:wsp>
                          <wps:cNvPr id="1370"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523"/>
                        <wpg:cNvGrpSpPr>
                          <a:grpSpLocks/>
                        </wpg:cNvGrpSpPr>
                        <wpg:grpSpPr bwMode="auto">
                          <a:xfrm>
                            <a:off x="6350" y="274"/>
                            <a:ext cx="176" cy="403"/>
                            <a:chOff x="6350" y="274"/>
                            <a:chExt cx="176" cy="403"/>
                          </a:xfrm>
                        </wpg:grpSpPr>
                        <wps:wsp>
                          <wps:cNvPr id="1372" name="Freeform 524"/>
                          <wps:cNvSpPr>
                            <a:spLocks/>
                          </wps:cNvSpPr>
                          <wps:spPr bwMode="auto">
                            <a:xfrm>
                              <a:off x="6350" y="27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3"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74" name="Group 526"/>
                        <wpg:cNvGrpSpPr>
                          <a:grpSpLocks/>
                        </wpg:cNvGrpSpPr>
                        <wpg:grpSpPr bwMode="auto">
                          <a:xfrm>
                            <a:off x="6382" y="449"/>
                            <a:ext cx="22" cy="25"/>
                            <a:chOff x="6382" y="449"/>
                            <a:chExt cx="22" cy="25"/>
                          </a:xfrm>
                        </wpg:grpSpPr>
                        <wps:wsp>
                          <wps:cNvPr id="1375"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6"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77" name="Group 529"/>
                        <wpg:cNvGrpSpPr>
                          <a:grpSpLocks/>
                        </wpg:cNvGrpSpPr>
                        <wpg:grpSpPr bwMode="auto">
                          <a:xfrm>
                            <a:off x="6408" y="464"/>
                            <a:ext cx="22" cy="25"/>
                            <a:chOff x="6408" y="464"/>
                            <a:chExt cx="22" cy="25"/>
                          </a:xfrm>
                        </wpg:grpSpPr>
                        <wps:wsp>
                          <wps:cNvPr id="1378"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9"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80" name="Group 532"/>
                        <wpg:cNvGrpSpPr>
                          <a:grpSpLocks/>
                        </wpg:cNvGrpSpPr>
                        <wpg:grpSpPr bwMode="auto">
                          <a:xfrm>
                            <a:off x="6435" y="480"/>
                            <a:ext cx="22" cy="25"/>
                            <a:chOff x="6435" y="480"/>
                            <a:chExt cx="22" cy="25"/>
                          </a:xfrm>
                        </wpg:grpSpPr>
                        <wps:wsp>
                          <wps:cNvPr id="1381"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2"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84" name="Group 535"/>
                        <wpg:cNvGrpSpPr>
                          <a:grpSpLocks/>
                        </wpg:cNvGrpSpPr>
                        <wpg:grpSpPr bwMode="auto">
                          <a:xfrm>
                            <a:off x="6382" y="480"/>
                            <a:ext cx="22" cy="25"/>
                            <a:chOff x="6382" y="480"/>
                            <a:chExt cx="22" cy="25"/>
                          </a:xfrm>
                        </wpg:grpSpPr>
                        <wps:wsp>
                          <wps:cNvPr id="1385"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6"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87" name="Group 538"/>
                        <wpg:cNvGrpSpPr>
                          <a:grpSpLocks/>
                        </wpg:cNvGrpSpPr>
                        <wpg:grpSpPr bwMode="auto">
                          <a:xfrm>
                            <a:off x="6408" y="495"/>
                            <a:ext cx="22" cy="25"/>
                            <a:chOff x="6408" y="495"/>
                            <a:chExt cx="22" cy="25"/>
                          </a:xfrm>
                        </wpg:grpSpPr>
                        <wps:wsp>
                          <wps:cNvPr id="1388"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9"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0" name="Group 541"/>
                        <wpg:cNvGrpSpPr>
                          <a:grpSpLocks/>
                        </wpg:cNvGrpSpPr>
                        <wpg:grpSpPr bwMode="auto">
                          <a:xfrm>
                            <a:off x="6435" y="511"/>
                            <a:ext cx="22" cy="25"/>
                            <a:chOff x="6435" y="511"/>
                            <a:chExt cx="22" cy="25"/>
                          </a:xfrm>
                        </wpg:grpSpPr>
                        <wps:wsp>
                          <wps:cNvPr id="1391"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2"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3" name="Group 544"/>
                        <wpg:cNvGrpSpPr>
                          <a:grpSpLocks/>
                        </wpg:cNvGrpSpPr>
                        <wpg:grpSpPr bwMode="auto">
                          <a:xfrm>
                            <a:off x="6382" y="512"/>
                            <a:ext cx="22" cy="25"/>
                            <a:chOff x="6382" y="512"/>
                            <a:chExt cx="22" cy="25"/>
                          </a:xfrm>
                        </wpg:grpSpPr>
                        <wps:wsp>
                          <wps:cNvPr id="1394"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5"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6" name="Group 547"/>
                        <wpg:cNvGrpSpPr>
                          <a:grpSpLocks/>
                        </wpg:cNvGrpSpPr>
                        <wpg:grpSpPr bwMode="auto">
                          <a:xfrm>
                            <a:off x="6408" y="527"/>
                            <a:ext cx="22" cy="25"/>
                            <a:chOff x="6408" y="527"/>
                            <a:chExt cx="22" cy="25"/>
                          </a:xfrm>
                        </wpg:grpSpPr>
                        <wps:wsp>
                          <wps:cNvPr id="1397"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8"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9" name="Group 550"/>
                        <wpg:cNvGrpSpPr>
                          <a:grpSpLocks/>
                        </wpg:cNvGrpSpPr>
                        <wpg:grpSpPr bwMode="auto">
                          <a:xfrm>
                            <a:off x="6435" y="543"/>
                            <a:ext cx="22" cy="25"/>
                            <a:chOff x="6435" y="543"/>
                            <a:chExt cx="22" cy="25"/>
                          </a:xfrm>
                        </wpg:grpSpPr>
                        <wps:wsp>
                          <wps:cNvPr id="1400"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41F649" id="Group 1349" o:spid="_x0000_s1026" style="position:absolute;margin-left:379.15pt;margin-top:1.75pt;width:18.1pt;height:34.1pt;z-index:251991040;mso-position-horizontal-relative:page" coordorigin="6339,232" coordsize="19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">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">
                  <v:imagedata r:id="rId46"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">
                    <v:imagedata r:id="rId47"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">
                    <v:imagedata r:id="rId48"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">
                    <v:imagedata r:id="rId34"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">
                    <v:imagedata r:id="rId50"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">
                    <v:imagedata r:id="rId51"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74;width:176;height:403" coordorigin="6350,27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524" o:spid="_x0000_s1049" style="position:absolute;left:6350;top:27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">
                    <v:imagedata r:id="rId53"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">
                    <v:imagedata r:id="rId54"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">
                    <v:imagedata r:id="rId55"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">
                    <v:imagedata r:id="rId56"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">
                    <v:imagedata r:id="rId57"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">
                    <v:imagedata r:id="rId58"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">
                    <v:imagedata r:id="rId59"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" path="m19,8l16,2,10,,5,2,1,5,,11r3,6l6,22r6,3l17,22r4,-2l22,13,19,8xe" filled="f" strokeweight=".05297mm">
                    <v:path arrowok="t" o:connecttype="custom" o:connectlocs="19,551;16,545;10,543;5,545;1,548;0,554;3,560;6,565;12,568;17,565;21,563;22,556;19,551" o:connectangles="0,0,0,0,0,0,0,0,0,0,0,0,0"/>
                  </v:shape>
                </v:group>
                <w10:wrap anchorx="page"/>
              </v:group>
            </w:pict>
          </mc:Fallback>
        </mc:AlternateContent>
      </w:r>
      <w:r w:rsidRPr="00FB48C6">
        <w:rPr>
          <w:rFonts w:asciiTheme="minorBidi" w:eastAsia="Arial Unicode MS" w:hAnsiTheme="minorBidi" w:cstheme="minorBidi"/>
          <w:noProof/>
          <w:kern w:val="1"/>
        </w:rPr>
        <mc:AlternateContent>
          <mc:Choice Requires="wpg">
            <w:drawing>
              <wp:anchor distT="0" distB="0" distL="114300" distR="114300" simplePos="0" relativeHeight="252000256" behindDoc="0" locked="0" layoutInCell="1" allowOverlap="1" wp14:anchorId="5D5E357F" wp14:editId="023736D6">
                <wp:simplePos x="0" y="0"/>
                <wp:positionH relativeFrom="page">
                  <wp:posOffset>2605330</wp:posOffset>
                </wp:positionH>
                <wp:positionV relativeFrom="paragraph">
                  <wp:posOffset>89199</wp:posOffset>
                </wp:positionV>
                <wp:extent cx="228600" cy="410845"/>
                <wp:effectExtent l="0" t="0" r="19050" b="8255"/>
                <wp:wrapNone/>
                <wp:docPr id="1290" name="Group 1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0845"/>
                          <a:chOff x="6341" y="215"/>
                          <a:chExt cx="195" cy="422"/>
                        </a:xfrm>
                      </wpg:grpSpPr>
                      <pic:pic xmlns:pic="http://schemas.openxmlformats.org/drawingml/2006/picture">
                        <pic:nvPicPr>
                          <pic:cNvPr id="1291" name="Picture 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9" y="300"/>
                            <a:ext cx="156"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2" name="Picture 5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76" y="352"/>
                            <a:ext cx="59" cy="283"/>
                          </a:xfrm>
                          <a:prstGeom prst="rect">
                            <a:avLst/>
                          </a:prstGeom>
                          <a:noFill/>
                          <a:extLst>
                            <a:ext uri="{909E8E84-426E-40DD-AFC4-6F175D3DCCD1}">
                              <a14:hiddenFill xmlns:a14="http://schemas.microsoft.com/office/drawing/2010/main">
                                <a:solidFill>
                                  <a:srgbClr val="FFFFFF"/>
                                </a:solidFill>
                              </a14:hiddenFill>
                            </a:ext>
                          </a:extLst>
                        </pic:spPr>
                      </pic:pic>
                      <wpg:grpSp>
                        <wpg:cNvPr id="1293" name="Group 504"/>
                        <wpg:cNvGrpSpPr>
                          <a:grpSpLocks/>
                        </wpg:cNvGrpSpPr>
                        <wpg:grpSpPr bwMode="auto">
                          <a:xfrm>
                            <a:off x="6354" y="292"/>
                            <a:ext cx="168" cy="91"/>
                            <a:chOff x="6354" y="292"/>
                            <a:chExt cx="168" cy="91"/>
                          </a:xfrm>
                        </wpg:grpSpPr>
                        <wps:wsp>
                          <wps:cNvPr id="1294" name="Freeform 505"/>
                          <wps:cNvSpPr>
                            <a:spLocks/>
                          </wps:cNvSpPr>
                          <wps:spPr bwMode="auto">
                            <a:xfrm>
                              <a:off x="6354" y="292"/>
                              <a:ext cx="168" cy="91"/>
                            </a:xfrm>
                            <a:custGeom>
                              <a:avLst/>
                              <a:gdLst>
                                <a:gd name="T0" fmla="+- 0 6377 6354"/>
                                <a:gd name="T1" fmla="*/ T0 w 168"/>
                                <a:gd name="T2" fmla="+- 0 292 292"/>
                                <a:gd name="T3" fmla="*/ 292 h 91"/>
                                <a:gd name="T4" fmla="+- 0 6361 6354"/>
                                <a:gd name="T5" fmla="*/ T4 w 168"/>
                                <a:gd name="T6" fmla="+- 0 300 292"/>
                                <a:gd name="T7" fmla="*/ 300 h 91"/>
                                <a:gd name="T8" fmla="+- 0 6354 6354"/>
                                <a:gd name="T9" fmla="*/ T8 w 168"/>
                                <a:gd name="T10" fmla="+- 0 310 292"/>
                                <a:gd name="T11" fmla="*/ 310 h 91"/>
                                <a:gd name="T12" fmla="+- 0 6373 6354"/>
                                <a:gd name="T13" fmla="*/ T12 w 168"/>
                                <a:gd name="T14" fmla="+- 0 317 292"/>
                                <a:gd name="T15" fmla="*/ 317 h 91"/>
                                <a:gd name="T16" fmla="+- 0 6391 6354"/>
                                <a:gd name="T17" fmla="*/ T16 w 168"/>
                                <a:gd name="T18" fmla="+- 0 325 292"/>
                                <a:gd name="T19" fmla="*/ 325 h 91"/>
                                <a:gd name="T20" fmla="+- 0 6444 6354"/>
                                <a:gd name="T21" fmla="*/ T20 w 168"/>
                                <a:gd name="T22" fmla="+- 0 352 292"/>
                                <a:gd name="T23" fmla="*/ 352 h 91"/>
                                <a:gd name="T24" fmla="+- 0 6478 6354"/>
                                <a:gd name="T25" fmla="*/ T24 w 168"/>
                                <a:gd name="T26" fmla="+- 0 374 292"/>
                                <a:gd name="T27" fmla="*/ 374 h 91"/>
                                <a:gd name="T28" fmla="+- 0 6499 6354"/>
                                <a:gd name="T29" fmla="*/ T28 w 168"/>
                                <a:gd name="T30" fmla="+- 0 382 292"/>
                                <a:gd name="T31" fmla="*/ 382 h 91"/>
                                <a:gd name="T32" fmla="+- 0 6514 6354"/>
                                <a:gd name="T33" fmla="*/ T32 w 168"/>
                                <a:gd name="T34" fmla="+- 0 378 292"/>
                                <a:gd name="T35" fmla="*/ 378 h 91"/>
                                <a:gd name="T36" fmla="+- 0 6520 6354"/>
                                <a:gd name="T37" fmla="*/ T36 w 168"/>
                                <a:gd name="T38" fmla="+- 0 369 292"/>
                                <a:gd name="T39" fmla="*/ 369 h 91"/>
                                <a:gd name="T40" fmla="+- 0 6522 6354"/>
                                <a:gd name="T41" fmla="*/ T40 w 168"/>
                                <a:gd name="T42" fmla="+- 0 365 292"/>
                                <a:gd name="T43" fmla="*/ 365 h 91"/>
                                <a:gd name="T44" fmla="+- 0 6522 6354"/>
                                <a:gd name="T45" fmla="*/ T44 w 168"/>
                                <a:gd name="T46" fmla="+- 0 361 292"/>
                                <a:gd name="T47" fmla="*/ 361 h 91"/>
                                <a:gd name="T48" fmla="+- 0 6507 6354"/>
                                <a:gd name="T49" fmla="*/ T48 w 168"/>
                                <a:gd name="T50" fmla="+- 0 348 292"/>
                                <a:gd name="T51" fmla="*/ 348 h 91"/>
                                <a:gd name="T52" fmla="+- 0 6456 6354"/>
                                <a:gd name="T53" fmla="*/ T52 w 168"/>
                                <a:gd name="T54" fmla="+- 0 315 292"/>
                                <a:gd name="T55" fmla="*/ 315 h 91"/>
                                <a:gd name="T56" fmla="+- 0 6400 6354"/>
                                <a:gd name="T57" fmla="*/ T56 w 168"/>
                                <a:gd name="T58" fmla="+- 0 293 292"/>
                                <a:gd name="T59" fmla="*/ 293 h 91"/>
                                <a:gd name="T60" fmla="+- 0 6377 6354"/>
                                <a:gd name="T61" fmla="*/ T60 w 168"/>
                                <a:gd name="T62" fmla="+- 0 292 292"/>
                                <a:gd name="T63"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91">
                                  <a:moveTo>
                                    <a:pt x="23" y="0"/>
                                  </a:moveTo>
                                  <a:lnTo>
                                    <a:pt x="7" y="8"/>
                                  </a:lnTo>
                                  <a:lnTo>
                                    <a:pt x="0" y="18"/>
                                  </a:lnTo>
                                  <a:lnTo>
                                    <a:pt x="19" y="25"/>
                                  </a:lnTo>
                                  <a:lnTo>
                                    <a:pt x="37" y="33"/>
                                  </a:lnTo>
                                  <a:lnTo>
                                    <a:pt x="90" y="60"/>
                                  </a:lnTo>
                                  <a:lnTo>
                                    <a:pt x="124" y="82"/>
                                  </a:lnTo>
                                  <a:lnTo>
                                    <a:pt x="145" y="90"/>
                                  </a:lnTo>
                                  <a:lnTo>
                                    <a:pt x="160" y="86"/>
                                  </a:lnTo>
                                  <a:lnTo>
                                    <a:pt x="166" y="77"/>
                                  </a:lnTo>
                                  <a:lnTo>
                                    <a:pt x="168" y="73"/>
                                  </a:lnTo>
                                  <a:lnTo>
                                    <a:pt x="168" y="69"/>
                                  </a:lnTo>
                                  <a:lnTo>
                                    <a:pt x="153" y="56"/>
                                  </a:lnTo>
                                  <a:lnTo>
                                    <a:pt x="102" y="23"/>
                                  </a:lnTo>
                                  <a:lnTo>
                                    <a:pt x="46" y="1"/>
                                  </a:lnTo>
                                  <a:lnTo>
                                    <a:pt x="23" y="0"/>
                                  </a:lnTo>
                                </a:path>
                              </a:pathLst>
                            </a:custGeom>
                            <a:solidFill>
                              <a:srgbClr val="AAB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5" name="Group 506"/>
                        <wpg:cNvGrpSpPr>
                          <a:grpSpLocks/>
                        </wpg:cNvGrpSpPr>
                        <wpg:grpSpPr bwMode="auto">
                          <a:xfrm>
                            <a:off x="6354" y="292"/>
                            <a:ext cx="168" cy="91"/>
                            <a:chOff x="6354" y="292"/>
                            <a:chExt cx="168" cy="91"/>
                          </a:xfrm>
                        </wpg:grpSpPr>
                        <wps:wsp>
                          <wps:cNvPr id="1296" name="Freeform 507"/>
                          <wps:cNvSpPr>
                            <a:spLocks/>
                          </wps:cNvSpPr>
                          <wps:spPr bwMode="auto">
                            <a:xfrm>
                              <a:off x="6354" y="292"/>
                              <a:ext cx="168" cy="91"/>
                            </a:xfrm>
                            <a:custGeom>
                              <a:avLst/>
                              <a:gdLst>
                                <a:gd name="T0" fmla="+- 0 6354 6354"/>
                                <a:gd name="T1" fmla="*/ T0 w 168"/>
                                <a:gd name="T2" fmla="+- 0 310 292"/>
                                <a:gd name="T3" fmla="*/ 310 h 91"/>
                                <a:gd name="T4" fmla="+- 0 6409 6354"/>
                                <a:gd name="T5" fmla="*/ T4 w 168"/>
                                <a:gd name="T6" fmla="+- 0 333 292"/>
                                <a:gd name="T7" fmla="*/ 333 h 91"/>
                                <a:gd name="T8" fmla="+- 0 6461 6354"/>
                                <a:gd name="T9" fmla="*/ T8 w 168"/>
                                <a:gd name="T10" fmla="+- 0 363 292"/>
                                <a:gd name="T11" fmla="*/ 363 h 91"/>
                                <a:gd name="T12" fmla="+- 0 6478 6354"/>
                                <a:gd name="T13" fmla="*/ T12 w 168"/>
                                <a:gd name="T14" fmla="+- 0 374 292"/>
                                <a:gd name="T15" fmla="*/ 374 h 91"/>
                                <a:gd name="T16" fmla="+- 0 6499 6354"/>
                                <a:gd name="T17" fmla="*/ T16 w 168"/>
                                <a:gd name="T18" fmla="+- 0 382 292"/>
                                <a:gd name="T19" fmla="*/ 382 h 91"/>
                                <a:gd name="T20" fmla="+- 0 6514 6354"/>
                                <a:gd name="T21" fmla="*/ T20 w 168"/>
                                <a:gd name="T22" fmla="+- 0 378 292"/>
                                <a:gd name="T23" fmla="*/ 378 h 91"/>
                                <a:gd name="T24" fmla="+- 0 6520 6354"/>
                                <a:gd name="T25" fmla="*/ T24 w 168"/>
                                <a:gd name="T26" fmla="+- 0 369 292"/>
                                <a:gd name="T27" fmla="*/ 369 h 91"/>
                                <a:gd name="T28" fmla="+- 0 6522 6354"/>
                                <a:gd name="T29" fmla="*/ T28 w 168"/>
                                <a:gd name="T30" fmla="+- 0 365 292"/>
                                <a:gd name="T31" fmla="*/ 365 h 91"/>
                                <a:gd name="T32" fmla="+- 0 6522 6354"/>
                                <a:gd name="T33" fmla="*/ T32 w 168"/>
                                <a:gd name="T34" fmla="+- 0 361 292"/>
                                <a:gd name="T35" fmla="*/ 361 h 91"/>
                                <a:gd name="T36" fmla="+- 0 6507 6354"/>
                                <a:gd name="T37" fmla="*/ T36 w 168"/>
                                <a:gd name="T38" fmla="+- 0 348 292"/>
                                <a:gd name="T39" fmla="*/ 348 h 91"/>
                                <a:gd name="T40" fmla="+- 0 6456 6354"/>
                                <a:gd name="T41" fmla="*/ T40 w 168"/>
                                <a:gd name="T42" fmla="+- 0 315 292"/>
                                <a:gd name="T43" fmla="*/ 315 h 91"/>
                                <a:gd name="T44" fmla="+- 0 6400 6354"/>
                                <a:gd name="T45" fmla="*/ T44 w 168"/>
                                <a:gd name="T46" fmla="+- 0 293 292"/>
                                <a:gd name="T47" fmla="*/ 293 h 91"/>
                                <a:gd name="T48" fmla="+- 0 6377 6354"/>
                                <a:gd name="T49" fmla="*/ T48 w 168"/>
                                <a:gd name="T50" fmla="+- 0 292 292"/>
                                <a:gd name="T51" fmla="*/ 292 h 91"/>
                                <a:gd name="T52" fmla="+- 0 6361 6354"/>
                                <a:gd name="T53" fmla="*/ T52 w 168"/>
                                <a:gd name="T54" fmla="+- 0 300 292"/>
                                <a:gd name="T55" fmla="*/ 300 h 91"/>
                                <a:gd name="T56" fmla="+- 0 6354 6354"/>
                                <a:gd name="T57" fmla="*/ T56 w 168"/>
                                <a:gd name="T58" fmla="+- 0 310 292"/>
                                <a:gd name="T59" fmla="*/ 31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91">
                                  <a:moveTo>
                                    <a:pt x="0" y="18"/>
                                  </a:moveTo>
                                  <a:lnTo>
                                    <a:pt x="55" y="41"/>
                                  </a:lnTo>
                                  <a:lnTo>
                                    <a:pt x="107" y="71"/>
                                  </a:lnTo>
                                  <a:lnTo>
                                    <a:pt x="124" y="82"/>
                                  </a:lnTo>
                                  <a:lnTo>
                                    <a:pt x="145" y="90"/>
                                  </a:lnTo>
                                  <a:lnTo>
                                    <a:pt x="160" y="86"/>
                                  </a:lnTo>
                                  <a:lnTo>
                                    <a:pt x="166" y="77"/>
                                  </a:lnTo>
                                  <a:lnTo>
                                    <a:pt x="168" y="73"/>
                                  </a:lnTo>
                                  <a:lnTo>
                                    <a:pt x="168" y="69"/>
                                  </a:lnTo>
                                  <a:lnTo>
                                    <a:pt x="153" y="56"/>
                                  </a:lnTo>
                                  <a:lnTo>
                                    <a:pt x="102" y="23"/>
                                  </a:lnTo>
                                  <a:lnTo>
                                    <a:pt x="46" y="1"/>
                                  </a:lnTo>
                                  <a:lnTo>
                                    <a:pt x="23" y="0"/>
                                  </a:lnTo>
                                  <a:lnTo>
                                    <a:pt x="7" y="8"/>
                                  </a:lnTo>
                                  <a:lnTo>
                                    <a:pt x="0" y="18"/>
                                  </a:lnTo>
                                  <a:close/>
                                </a:path>
                              </a:pathLst>
                            </a:custGeom>
                            <a:noFill/>
                            <a:ln w="5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7"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65" y="332"/>
                              <a:ext cx="114" cy="1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98" name="Group 509"/>
                        <wpg:cNvGrpSpPr>
                          <a:grpSpLocks/>
                        </wpg:cNvGrpSpPr>
                        <wpg:grpSpPr bwMode="auto">
                          <a:xfrm>
                            <a:off x="6374" y="341"/>
                            <a:ext cx="95" cy="131"/>
                            <a:chOff x="6374" y="341"/>
                            <a:chExt cx="95" cy="131"/>
                          </a:xfrm>
                        </wpg:grpSpPr>
                        <wps:wsp>
                          <wps:cNvPr id="1299" name="Freeform 510"/>
                          <wps:cNvSpPr>
                            <a:spLocks/>
                          </wps:cNvSpPr>
                          <wps:spPr bwMode="auto">
                            <a:xfrm>
                              <a:off x="6374" y="341"/>
                              <a:ext cx="95" cy="131"/>
                            </a:xfrm>
                            <a:custGeom>
                              <a:avLst/>
                              <a:gdLst>
                                <a:gd name="T0" fmla="+- 0 6382 6374"/>
                                <a:gd name="T1" fmla="*/ T0 w 95"/>
                                <a:gd name="T2" fmla="+- 0 418 341"/>
                                <a:gd name="T3" fmla="*/ 418 h 131"/>
                                <a:gd name="T4" fmla="+- 0 6469 6374"/>
                                <a:gd name="T5" fmla="*/ T4 w 95"/>
                                <a:gd name="T6" fmla="+- 0 468 341"/>
                                <a:gd name="T7" fmla="*/ 468 h 131"/>
                                <a:gd name="T8" fmla="+- 0 6469 6374"/>
                                <a:gd name="T9" fmla="*/ T8 w 95"/>
                                <a:gd name="T10" fmla="+- 0 473 341"/>
                                <a:gd name="T11" fmla="*/ 473 h 131"/>
                                <a:gd name="T12" fmla="+- 0 6469 6374"/>
                                <a:gd name="T13" fmla="*/ T12 w 95"/>
                                <a:gd name="T14" fmla="+- 0 397 341"/>
                                <a:gd name="T15" fmla="*/ 397 h 131"/>
                                <a:gd name="T16" fmla="+- 0 6374 6374"/>
                                <a:gd name="T17" fmla="*/ T16 w 95"/>
                                <a:gd name="T18" fmla="+- 0 341 341"/>
                                <a:gd name="T19" fmla="*/ 341 h 131"/>
                                <a:gd name="T20" fmla="+- 0 6382 6374"/>
                                <a:gd name="T21" fmla="*/ T20 w 95"/>
                                <a:gd name="T22" fmla="+- 0 346 341"/>
                                <a:gd name="T23" fmla="*/ 346 h 131"/>
                                <a:gd name="T24" fmla="+- 0 6382 6374"/>
                                <a:gd name="T25" fmla="*/ T24 w 95"/>
                                <a:gd name="T26" fmla="+- 0 418 341"/>
                                <a:gd name="T27" fmla="*/ 418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8" y="77"/>
                                  </a:moveTo>
                                  <a:lnTo>
                                    <a:pt x="95" y="127"/>
                                  </a:lnTo>
                                  <a:lnTo>
                                    <a:pt x="95" y="132"/>
                                  </a:lnTo>
                                  <a:lnTo>
                                    <a:pt x="95" y="56"/>
                                  </a:lnTo>
                                  <a:lnTo>
                                    <a:pt x="0" y="0"/>
                                  </a:lnTo>
                                  <a:lnTo>
                                    <a:pt x="8" y="5"/>
                                  </a:lnTo>
                                  <a:lnTo>
                                    <a:pt x="8" y="77"/>
                                  </a:lnTo>
                                  <a:close/>
                                </a:path>
                              </a:pathLst>
                            </a:custGeom>
                            <a:noFill/>
                            <a:ln w="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0" name="Group 511"/>
                        <wpg:cNvGrpSpPr>
                          <a:grpSpLocks/>
                        </wpg:cNvGrpSpPr>
                        <wpg:grpSpPr bwMode="auto">
                          <a:xfrm>
                            <a:off x="6375" y="350"/>
                            <a:ext cx="88" cy="120"/>
                            <a:chOff x="6375" y="350"/>
                            <a:chExt cx="88" cy="120"/>
                          </a:xfrm>
                        </wpg:grpSpPr>
                        <wps:wsp>
                          <wps:cNvPr id="1301" name="Freeform 512"/>
                          <wps:cNvSpPr>
                            <a:spLocks/>
                          </wps:cNvSpPr>
                          <wps:spPr bwMode="auto">
                            <a:xfrm>
                              <a:off x="6375" y="350"/>
                              <a:ext cx="88" cy="120"/>
                            </a:xfrm>
                            <a:custGeom>
                              <a:avLst/>
                              <a:gdLst>
                                <a:gd name="T0" fmla="+- 0 6463 6375"/>
                                <a:gd name="T1" fmla="*/ T0 w 88"/>
                                <a:gd name="T2" fmla="+- 0 470 350"/>
                                <a:gd name="T3" fmla="*/ 470 h 120"/>
                                <a:gd name="T4" fmla="+- 0 6375 6375"/>
                                <a:gd name="T5" fmla="*/ T4 w 88"/>
                                <a:gd name="T6" fmla="+- 0 420 350"/>
                                <a:gd name="T7" fmla="*/ 420 h 120"/>
                                <a:gd name="T8" fmla="+- 0 6375 6375"/>
                                <a:gd name="T9" fmla="*/ T8 w 88"/>
                                <a:gd name="T10" fmla="+- 0 350 350"/>
                                <a:gd name="T11" fmla="*/ 350 h 120"/>
                              </a:gdLst>
                              <a:ahLst/>
                              <a:cxnLst>
                                <a:cxn ang="0">
                                  <a:pos x="T1" y="T3"/>
                                </a:cxn>
                                <a:cxn ang="0">
                                  <a:pos x="T5" y="T7"/>
                                </a:cxn>
                                <a:cxn ang="0">
                                  <a:pos x="T9" y="T11"/>
                                </a:cxn>
                              </a:cxnLst>
                              <a:rect l="0" t="0" r="r" b="b"/>
                              <a:pathLst>
                                <a:path w="88" h="120">
                                  <a:moveTo>
                                    <a:pt x="88" y="120"/>
                                  </a:moveTo>
                                  <a:lnTo>
                                    <a:pt x="0" y="70"/>
                                  </a:lnTo>
                                  <a:lnTo>
                                    <a:pt x="0" y="0"/>
                                  </a:lnTo>
                                </a:path>
                              </a:pathLst>
                            </a:custGeom>
                            <a:noFill/>
                            <a:ln w="5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2" name="Picture 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8" y="333"/>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03" name="Group 514"/>
                        <wpg:cNvGrpSpPr>
                          <a:grpSpLocks/>
                        </wpg:cNvGrpSpPr>
                        <wpg:grpSpPr bwMode="auto">
                          <a:xfrm>
                            <a:off x="6412" y="348"/>
                            <a:ext cx="23" cy="17"/>
                            <a:chOff x="6412" y="348"/>
                            <a:chExt cx="23" cy="17"/>
                          </a:xfrm>
                        </wpg:grpSpPr>
                        <wps:wsp>
                          <wps:cNvPr id="1304" name="Freeform 515"/>
                          <wps:cNvSpPr>
                            <a:spLocks/>
                          </wps:cNvSpPr>
                          <wps:spPr bwMode="auto">
                            <a:xfrm>
                              <a:off x="6412" y="348"/>
                              <a:ext cx="23" cy="17"/>
                            </a:xfrm>
                            <a:custGeom>
                              <a:avLst/>
                              <a:gdLst>
                                <a:gd name="T0" fmla="+- 0 6426 6412"/>
                                <a:gd name="T1" fmla="*/ T0 w 23"/>
                                <a:gd name="T2" fmla="+- 0 351 348"/>
                                <a:gd name="T3" fmla="*/ 351 h 17"/>
                                <a:gd name="T4" fmla="+- 0 6420 6412"/>
                                <a:gd name="T5" fmla="*/ T4 w 23"/>
                                <a:gd name="T6" fmla="+- 0 348 348"/>
                                <a:gd name="T7" fmla="*/ 348 h 17"/>
                                <a:gd name="T8" fmla="+- 0 6414 6412"/>
                                <a:gd name="T9" fmla="*/ T8 w 23"/>
                                <a:gd name="T10" fmla="+- 0 348 348"/>
                                <a:gd name="T11" fmla="*/ 348 h 17"/>
                                <a:gd name="T12" fmla="+- 0 6413 6412"/>
                                <a:gd name="T13" fmla="*/ T12 w 23"/>
                                <a:gd name="T14" fmla="+- 0 350 348"/>
                                <a:gd name="T15" fmla="*/ 350 h 17"/>
                                <a:gd name="T16" fmla="+- 0 6412 6412"/>
                                <a:gd name="T17" fmla="*/ T16 w 23"/>
                                <a:gd name="T18" fmla="+- 0 352 348"/>
                                <a:gd name="T19" fmla="*/ 352 h 17"/>
                                <a:gd name="T20" fmla="+- 0 6415 6412"/>
                                <a:gd name="T21" fmla="*/ T20 w 23"/>
                                <a:gd name="T22" fmla="+- 0 357 348"/>
                                <a:gd name="T23" fmla="*/ 357 h 17"/>
                                <a:gd name="T24" fmla="+- 0 6421 6412"/>
                                <a:gd name="T25" fmla="*/ T24 w 23"/>
                                <a:gd name="T26" fmla="+- 0 360 348"/>
                                <a:gd name="T27" fmla="*/ 360 h 17"/>
                                <a:gd name="T28" fmla="+- 0 6426 6412"/>
                                <a:gd name="T29" fmla="*/ T28 w 23"/>
                                <a:gd name="T30" fmla="+- 0 363 348"/>
                                <a:gd name="T31" fmla="*/ 363 h 17"/>
                                <a:gd name="T32" fmla="+- 0 6432 6412"/>
                                <a:gd name="T33" fmla="*/ T32 w 23"/>
                                <a:gd name="T34" fmla="+- 0 364 348"/>
                                <a:gd name="T35" fmla="*/ 364 h 17"/>
                                <a:gd name="T36" fmla="+- 0 6433 6412"/>
                                <a:gd name="T37" fmla="*/ T36 w 23"/>
                                <a:gd name="T38" fmla="+- 0 362 348"/>
                                <a:gd name="T39" fmla="*/ 362 h 17"/>
                                <a:gd name="T40" fmla="+- 0 6435 6412"/>
                                <a:gd name="T41" fmla="*/ T40 w 23"/>
                                <a:gd name="T42" fmla="+- 0 359 348"/>
                                <a:gd name="T43" fmla="*/ 359 h 17"/>
                                <a:gd name="T44" fmla="+- 0 6431 6412"/>
                                <a:gd name="T45" fmla="*/ T44 w 23"/>
                                <a:gd name="T46" fmla="+- 0 355 348"/>
                                <a:gd name="T47" fmla="*/ 355 h 17"/>
                                <a:gd name="T48" fmla="+- 0 6426 6412"/>
                                <a:gd name="T49" fmla="*/ T48 w 23"/>
                                <a:gd name="T50" fmla="+- 0 351 348"/>
                                <a:gd name="T51" fmla="*/ 35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5"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98" y="556"/>
                              <a:ext cx="51" cy="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06" name="Group 517"/>
                        <wpg:cNvGrpSpPr>
                          <a:grpSpLocks/>
                        </wpg:cNvGrpSpPr>
                        <wpg:grpSpPr bwMode="auto">
                          <a:xfrm>
                            <a:off x="6412" y="571"/>
                            <a:ext cx="23" cy="17"/>
                            <a:chOff x="6412" y="571"/>
                            <a:chExt cx="23" cy="17"/>
                          </a:xfrm>
                        </wpg:grpSpPr>
                        <wps:wsp>
                          <wps:cNvPr id="1307" name="Freeform 518"/>
                          <wps:cNvSpPr>
                            <a:spLocks/>
                          </wps:cNvSpPr>
                          <wps:spPr bwMode="auto">
                            <a:xfrm>
                              <a:off x="6412" y="571"/>
                              <a:ext cx="23" cy="17"/>
                            </a:xfrm>
                            <a:custGeom>
                              <a:avLst/>
                              <a:gdLst>
                                <a:gd name="T0" fmla="+- 0 6426 6412"/>
                                <a:gd name="T1" fmla="*/ T0 w 23"/>
                                <a:gd name="T2" fmla="+- 0 574 571"/>
                                <a:gd name="T3" fmla="*/ 574 h 17"/>
                                <a:gd name="T4" fmla="+- 0 6420 6412"/>
                                <a:gd name="T5" fmla="*/ T4 w 23"/>
                                <a:gd name="T6" fmla="+- 0 571 571"/>
                                <a:gd name="T7" fmla="*/ 571 h 17"/>
                                <a:gd name="T8" fmla="+- 0 6414 6412"/>
                                <a:gd name="T9" fmla="*/ T8 w 23"/>
                                <a:gd name="T10" fmla="+- 0 571 571"/>
                                <a:gd name="T11" fmla="*/ 571 h 17"/>
                                <a:gd name="T12" fmla="+- 0 6413 6412"/>
                                <a:gd name="T13" fmla="*/ T12 w 23"/>
                                <a:gd name="T14" fmla="+- 0 573 571"/>
                                <a:gd name="T15" fmla="*/ 573 h 17"/>
                                <a:gd name="T16" fmla="+- 0 6412 6412"/>
                                <a:gd name="T17" fmla="*/ T16 w 23"/>
                                <a:gd name="T18" fmla="+- 0 575 571"/>
                                <a:gd name="T19" fmla="*/ 575 h 17"/>
                                <a:gd name="T20" fmla="+- 0 6415 6412"/>
                                <a:gd name="T21" fmla="*/ T20 w 23"/>
                                <a:gd name="T22" fmla="+- 0 580 571"/>
                                <a:gd name="T23" fmla="*/ 580 h 17"/>
                                <a:gd name="T24" fmla="+- 0 6421 6412"/>
                                <a:gd name="T25" fmla="*/ T24 w 23"/>
                                <a:gd name="T26" fmla="+- 0 583 571"/>
                                <a:gd name="T27" fmla="*/ 583 h 17"/>
                                <a:gd name="T28" fmla="+- 0 6426 6412"/>
                                <a:gd name="T29" fmla="*/ T28 w 23"/>
                                <a:gd name="T30" fmla="+- 0 586 571"/>
                                <a:gd name="T31" fmla="*/ 586 h 17"/>
                                <a:gd name="T32" fmla="+- 0 6432 6412"/>
                                <a:gd name="T33" fmla="*/ T32 w 23"/>
                                <a:gd name="T34" fmla="+- 0 587 571"/>
                                <a:gd name="T35" fmla="*/ 587 h 17"/>
                                <a:gd name="T36" fmla="+- 0 6433 6412"/>
                                <a:gd name="T37" fmla="*/ T36 w 23"/>
                                <a:gd name="T38" fmla="+- 0 585 571"/>
                                <a:gd name="T39" fmla="*/ 585 h 17"/>
                                <a:gd name="T40" fmla="+- 0 6435 6412"/>
                                <a:gd name="T41" fmla="*/ T40 w 23"/>
                                <a:gd name="T42" fmla="+- 0 582 571"/>
                                <a:gd name="T43" fmla="*/ 582 h 17"/>
                                <a:gd name="T44" fmla="+- 0 6431 6412"/>
                                <a:gd name="T45" fmla="*/ T44 w 23"/>
                                <a:gd name="T46" fmla="+- 0 578 571"/>
                                <a:gd name="T47" fmla="*/ 578 h 17"/>
                                <a:gd name="T48" fmla="+- 0 6426 6412"/>
                                <a:gd name="T49" fmla="*/ T48 w 23"/>
                                <a:gd name="T50" fmla="+- 0 574 571"/>
                                <a:gd name="T51" fmla="*/ 57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17">
                                  <a:moveTo>
                                    <a:pt x="14" y="3"/>
                                  </a:moveTo>
                                  <a:lnTo>
                                    <a:pt x="8" y="0"/>
                                  </a:lnTo>
                                  <a:lnTo>
                                    <a:pt x="2" y="0"/>
                                  </a:lnTo>
                                  <a:lnTo>
                                    <a:pt x="1" y="2"/>
                                  </a:lnTo>
                                  <a:lnTo>
                                    <a:pt x="0" y="4"/>
                                  </a:lnTo>
                                  <a:lnTo>
                                    <a:pt x="3" y="9"/>
                                  </a:lnTo>
                                  <a:lnTo>
                                    <a:pt x="9" y="12"/>
                                  </a:lnTo>
                                  <a:lnTo>
                                    <a:pt x="14" y="15"/>
                                  </a:lnTo>
                                  <a:lnTo>
                                    <a:pt x="20" y="16"/>
                                  </a:lnTo>
                                  <a:lnTo>
                                    <a:pt x="21" y="14"/>
                                  </a:lnTo>
                                  <a:lnTo>
                                    <a:pt x="23" y="11"/>
                                  </a:lnTo>
                                  <a:lnTo>
                                    <a:pt x="19" y="7"/>
                                  </a:lnTo>
                                  <a:lnTo>
                                    <a:pt x="14" y="3"/>
                                  </a:lnTo>
                                  <a:close/>
                                </a:path>
                              </a:pathLst>
                            </a:custGeom>
                            <a:noFill/>
                            <a:ln w="1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8" name="Picture 5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216"/>
                              <a:ext cx="42"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9" name="Picture 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367" y="223"/>
                              <a:ext cx="45" cy="1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0" name="Group 521"/>
                        <wpg:cNvGrpSpPr>
                          <a:grpSpLocks/>
                        </wpg:cNvGrpSpPr>
                        <wpg:grpSpPr bwMode="auto">
                          <a:xfrm>
                            <a:off x="6377" y="232"/>
                            <a:ext cx="26" cy="84"/>
                            <a:chOff x="6377" y="232"/>
                            <a:chExt cx="26" cy="84"/>
                          </a:xfrm>
                        </wpg:grpSpPr>
                        <wps:wsp>
                          <wps:cNvPr id="1311" name="Freeform 522"/>
                          <wps:cNvSpPr>
                            <a:spLocks/>
                          </wps:cNvSpPr>
                          <wps:spPr bwMode="auto">
                            <a:xfrm>
                              <a:off x="6377" y="232"/>
                              <a:ext cx="26" cy="84"/>
                            </a:xfrm>
                            <a:custGeom>
                              <a:avLst/>
                              <a:gdLst>
                                <a:gd name="T0" fmla="+- 0 6377 6377"/>
                                <a:gd name="T1" fmla="*/ T0 w 26"/>
                                <a:gd name="T2" fmla="+- 0 308 232"/>
                                <a:gd name="T3" fmla="*/ 308 h 84"/>
                                <a:gd name="T4" fmla="+- 0 6382 6377"/>
                                <a:gd name="T5" fmla="*/ T4 w 26"/>
                                <a:gd name="T6" fmla="+- 0 315 232"/>
                                <a:gd name="T7" fmla="*/ 315 h 84"/>
                                <a:gd name="T8" fmla="+- 0 6391 6377"/>
                                <a:gd name="T9" fmla="*/ T8 w 26"/>
                                <a:gd name="T10" fmla="+- 0 317 232"/>
                                <a:gd name="T11" fmla="*/ 317 h 84"/>
                                <a:gd name="T12" fmla="+- 0 6399 6377"/>
                                <a:gd name="T13" fmla="*/ T12 w 26"/>
                                <a:gd name="T14" fmla="+- 0 312 232"/>
                                <a:gd name="T15" fmla="*/ 312 h 84"/>
                                <a:gd name="T16" fmla="+- 0 6400 6377"/>
                                <a:gd name="T17" fmla="*/ T16 w 26"/>
                                <a:gd name="T18" fmla="+- 0 311 232"/>
                                <a:gd name="T19" fmla="*/ 311 h 84"/>
                                <a:gd name="T20" fmla="+- 0 6402 6377"/>
                                <a:gd name="T21" fmla="*/ T20 w 26"/>
                                <a:gd name="T22" fmla="+- 0 309 232"/>
                                <a:gd name="T23" fmla="*/ 309 h 84"/>
                                <a:gd name="T24" fmla="+- 0 6403 6377"/>
                                <a:gd name="T25" fmla="*/ T24 w 26"/>
                                <a:gd name="T26" fmla="+- 0 308 232"/>
                                <a:gd name="T27" fmla="*/ 308 h 84"/>
                                <a:gd name="T28" fmla="+- 0 6403 6377"/>
                                <a:gd name="T29" fmla="*/ T28 w 26"/>
                                <a:gd name="T30" fmla="+- 0 232 232"/>
                                <a:gd name="T31" fmla="*/ 232 h 84"/>
                                <a:gd name="T32" fmla="+- 0 6398 6377"/>
                                <a:gd name="T33" fmla="*/ T32 w 26"/>
                                <a:gd name="T34" fmla="+- 0 240 232"/>
                                <a:gd name="T35" fmla="*/ 240 h 84"/>
                                <a:gd name="T36" fmla="+- 0 6389 6377"/>
                                <a:gd name="T37" fmla="*/ T36 w 26"/>
                                <a:gd name="T38" fmla="+- 0 242 232"/>
                                <a:gd name="T39" fmla="*/ 242 h 84"/>
                                <a:gd name="T40" fmla="+- 0 6382 6377"/>
                                <a:gd name="T41" fmla="*/ T40 w 26"/>
                                <a:gd name="T42" fmla="+- 0 238 232"/>
                                <a:gd name="T43" fmla="*/ 238 h 84"/>
                                <a:gd name="T44" fmla="+- 0 6379 6377"/>
                                <a:gd name="T45" fmla="*/ T44 w 26"/>
                                <a:gd name="T46" fmla="+- 0 236 232"/>
                                <a:gd name="T47" fmla="*/ 236 h 84"/>
                                <a:gd name="T48" fmla="+- 0 6378 6377"/>
                                <a:gd name="T49" fmla="*/ T48 w 26"/>
                                <a:gd name="T50" fmla="+- 0 234 232"/>
                                <a:gd name="T51" fmla="*/ 234 h 84"/>
                                <a:gd name="T52" fmla="+- 0 6377 6377"/>
                                <a:gd name="T53" fmla="*/ T52 w 26"/>
                                <a:gd name="T54" fmla="+- 0 232 232"/>
                                <a:gd name="T55" fmla="*/ 232 h 84"/>
                                <a:gd name="T56" fmla="+- 0 6377 6377"/>
                                <a:gd name="T57" fmla="*/ T56 w 26"/>
                                <a:gd name="T58" fmla="+- 0 308 232"/>
                                <a:gd name="T59" fmla="*/ 3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84">
                                  <a:moveTo>
                                    <a:pt x="0" y="76"/>
                                  </a:moveTo>
                                  <a:lnTo>
                                    <a:pt x="5" y="83"/>
                                  </a:lnTo>
                                  <a:lnTo>
                                    <a:pt x="14" y="85"/>
                                  </a:lnTo>
                                  <a:lnTo>
                                    <a:pt x="22" y="80"/>
                                  </a:lnTo>
                                  <a:lnTo>
                                    <a:pt x="23" y="79"/>
                                  </a:lnTo>
                                  <a:lnTo>
                                    <a:pt x="25" y="77"/>
                                  </a:lnTo>
                                  <a:lnTo>
                                    <a:pt x="26" y="76"/>
                                  </a:lnTo>
                                  <a:lnTo>
                                    <a:pt x="26" y="0"/>
                                  </a:lnTo>
                                  <a:lnTo>
                                    <a:pt x="21" y="8"/>
                                  </a:lnTo>
                                  <a:lnTo>
                                    <a:pt x="12" y="10"/>
                                  </a:lnTo>
                                  <a:lnTo>
                                    <a:pt x="5" y="6"/>
                                  </a:lnTo>
                                  <a:lnTo>
                                    <a:pt x="2" y="4"/>
                                  </a:lnTo>
                                  <a:lnTo>
                                    <a:pt x="1" y="2"/>
                                  </a:lnTo>
                                  <a:lnTo>
                                    <a:pt x="0" y="0"/>
                                  </a:lnTo>
                                  <a:lnTo>
                                    <a:pt x="0" y="76"/>
                                  </a:lnTo>
                                  <a:close/>
                                </a:path>
                              </a:pathLst>
                            </a:custGeom>
                            <a:noFill/>
                            <a:ln w="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2" name="Group 523"/>
                        <wpg:cNvGrpSpPr>
                          <a:grpSpLocks/>
                        </wpg:cNvGrpSpPr>
                        <wpg:grpSpPr bwMode="auto">
                          <a:xfrm>
                            <a:off x="6350" y="224"/>
                            <a:ext cx="176" cy="403"/>
                            <a:chOff x="6350" y="224"/>
                            <a:chExt cx="176" cy="403"/>
                          </a:xfrm>
                        </wpg:grpSpPr>
                        <wps:wsp>
                          <wps:cNvPr id="1313" name="Freeform 524"/>
                          <wps:cNvSpPr>
                            <a:spLocks/>
                          </wps:cNvSpPr>
                          <wps:spPr bwMode="auto">
                            <a:xfrm>
                              <a:off x="6350" y="224"/>
                              <a:ext cx="176" cy="403"/>
                            </a:xfrm>
                            <a:custGeom>
                              <a:avLst/>
                              <a:gdLst>
                                <a:gd name="T0" fmla="+- 0 6366 6350"/>
                                <a:gd name="T1" fmla="*/ T0 w 176"/>
                                <a:gd name="T2" fmla="+- 0 564 224"/>
                                <a:gd name="T3" fmla="*/ 564 h 403"/>
                                <a:gd name="T4" fmla="+- 0 6416 6350"/>
                                <a:gd name="T5" fmla="*/ T4 w 176"/>
                                <a:gd name="T6" fmla="+- 0 602 224"/>
                                <a:gd name="T7" fmla="*/ 602 h 403"/>
                                <a:gd name="T8" fmla="+- 0 6473 6350"/>
                                <a:gd name="T9" fmla="*/ T8 w 176"/>
                                <a:gd name="T10" fmla="+- 0 627 224"/>
                                <a:gd name="T11" fmla="*/ 627 h 403"/>
                                <a:gd name="T12" fmla="+- 0 6491 6350"/>
                                <a:gd name="T13" fmla="*/ T12 w 176"/>
                                <a:gd name="T14" fmla="+- 0 623 224"/>
                                <a:gd name="T15" fmla="*/ 623 h 403"/>
                                <a:gd name="T16" fmla="+- 0 6517 6350"/>
                                <a:gd name="T17" fmla="*/ T16 w 176"/>
                                <a:gd name="T18" fmla="+- 0 549 224"/>
                                <a:gd name="T19" fmla="*/ 549 h 403"/>
                                <a:gd name="T20" fmla="+- 0 6524 6350"/>
                                <a:gd name="T21" fmla="*/ T20 w 176"/>
                                <a:gd name="T22" fmla="+- 0 488 224"/>
                                <a:gd name="T23" fmla="*/ 488 h 403"/>
                                <a:gd name="T24" fmla="+- 0 6527 6350"/>
                                <a:gd name="T25" fmla="*/ T24 w 176"/>
                                <a:gd name="T26" fmla="+- 0 430 224"/>
                                <a:gd name="T27" fmla="*/ 430 h 403"/>
                                <a:gd name="T28" fmla="+- 0 6527 6350"/>
                                <a:gd name="T29" fmla="*/ T28 w 176"/>
                                <a:gd name="T30" fmla="+- 0 410 224"/>
                                <a:gd name="T31" fmla="*/ 410 h 403"/>
                                <a:gd name="T32" fmla="+- 0 6495 6350"/>
                                <a:gd name="T33" fmla="*/ T32 w 176"/>
                                <a:gd name="T34" fmla="+- 0 341 224"/>
                                <a:gd name="T35" fmla="*/ 341 h 403"/>
                                <a:gd name="T36" fmla="+- 0 6427 6350"/>
                                <a:gd name="T37" fmla="*/ T36 w 176"/>
                                <a:gd name="T38" fmla="+- 0 301 224"/>
                                <a:gd name="T39" fmla="*/ 301 h 403"/>
                                <a:gd name="T40" fmla="+- 0 6408 6350"/>
                                <a:gd name="T41" fmla="*/ T40 w 176"/>
                                <a:gd name="T42" fmla="+- 0 295 224"/>
                                <a:gd name="T43" fmla="*/ 295 h 403"/>
                                <a:gd name="T44" fmla="+- 0 6407 6350"/>
                                <a:gd name="T45" fmla="*/ T44 w 176"/>
                                <a:gd name="T46" fmla="+- 0 275 224"/>
                                <a:gd name="T47" fmla="*/ 275 h 403"/>
                                <a:gd name="T48" fmla="+- 0 6406 6350"/>
                                <a:gd name="T49" fmla="*/ T48 w 176"/>
                                <a:gd name="T50" fmla="+- 0 255 224"/>
                                <a:gd name="T51" fmla="*/ 255 h 403"/>
                                <a:gd name="T52" fmla="+- 0 6405 6350"/>
                                <a:gd name="T53" fmla="*/ T52 w 176"/>
                                <a:gd name="T54" fmla="+- 0 231 224"/>
                                <a:gd name="T55" fmla="*/ 231 h 403"/>
                                <a:gd name="T56" fmla="+- 0 6396 6350"/>
                                <a:gd name="T57" fmla="*/ T56 w 176"/>
                                <a:gd name="T58" fmla="+- 0 224 224"/>
                                <a:gd name="T59" fmla="*/ 224 h 403"/>
                                <a:gd name="T60" fmla="+- 0 6387 6350"/>
                                <a:gd name="T61" fmla="*/ T60 w 176"/>
                                <a:gd name="T62" fmla="+- 0 225 224"/>
                                <a:gd name="T63" fmla="*/ 225 h 403"/>
                                <a:gd name="T64" fmla="+- 0 6380 6350"/>
                                <a:gd name="T65" fmla="*/ T64 w 176"/>
                                <a:gd name="T66" fmla="+- 0 226 224"/>
                                <a:gd name="T67" fmla="*/ 226 h 403"/>
                                <a:gd name="T68" fmla="+- 0 6375 6350"/>
                                <a:gd name="T69" fmla="*/ T68 w 176"/>
                                <a:gd name="T70" fmla="+- 0 231 224"/>
                                <a:gd name="T71" fmla="*/ 231 h 403"/>
                                <a:gd name="T72" fmla="+- 0 6373 6350"/>
                                <a:gd name="T73" fmla="*/ T72 w 176"/>
                                <a:gd name="T74" fmla="+- 0 238 224"/>
                                <a:gd name="T75" fmla="*/ 238 h 403"/>
                                <a:gd name="T76" fmla="+- 0 6372 6350"/>
                                <a:gd name="T77" fmla="*/ T76 w 176"/>
                                <a:gd name="T78" fmla="+- 0 258 224"/>
                                <a:gd name="T79" fmla="*/ 258 h 403"/>
                                <a:gd name="T80" fmla="+- 0 6372 6350"/>
                                <a:gd name="T81" fmla="*/ T80 w 176"/>
                                <a:gd name="T82" fmla="+- 0 278 224"/>
                                <a:gd name="T83" fmla="*/ 278 h 403"/>
                                <a:gd name="T84" fmla="+- 0 6364 6350"/>
                                <a:gd name="T85" fmla="*/ T84 w 176"/>
                                <a:gd name="T86" fmla="+- 0 295 224"/>
                                <a:gd name="T87" fmla="*/ 295 h 403"/>
                                <a:gd name="T88" fmla="+- 0 6351 6350"/>
                                <a:gd name="T89" fmla="*/ T88 w 176"/>
                                <a:gd name="T90" fmla="+- 0 369 224"/>
                                <a:gd name="T91" fmla="*/ 369 h 403"/>
                                <a:gd name="T92" fmla="+- 0 6350 6350"/>
                                <a:gd name="T93" fmla="*/ T92 w 176"/>
                                <a:gd name="T94" fmla="+- 0 389 224"/>
                                <a:gd name="T95" fmla="*/ 389 h 403"/>
                                <a:gd name="T96" fmla="+- 0 6351 6350"/>
                                <a:gd name="T97" fmla="*/ T96 w 176"/>
                                <a:gd name="T98" fmla="+- 0 409 224"/>
                                <a:gd name="T99" fmla="*/ 409 h 403"/>
                                <a:gd name="T100" fmla="+- 0 6356 6350"/>
                                <a:gd name="T101" fmla="*/ T100 w 176"/>
                                <a:gd name="T102" fmla="+- 0 489 224"/>
                                <a:gd name="T103" fmla="*/ 489 h 403"/>
                                <a:gd name="T104" fmla="+- 0 6361 6350"/>
                                <a:gd name="T105" fmla="*/ T104 w 176"/>
                                <a:gd name="T106" fmla="+- 0 529 224"/>
                                <a:gd name="T107" fmla="*/ 529 h 403"/>
                                <a:gd name="T108" fmla="+- 0 6364 6350"/>
                                <a:gd name="T109" fmla="*/ T108 w 176"/>
                                <a:gd name="T110" fmla="+- 0 548 224"/>
                                <a:gd name="T111" fmla="*/ 54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6" h="403">
                                  <a:moveTo>
                                    <a:pt x="16" y="340"/>
                                  </a:moveTo>
                                  <a:lnTo>
                                    <a:pt x="66" y="378"/>
                                  </a:lnTo>
                                  <a:lnTo>
                                    <a:pt x="123" y="403"/>
                                  </a:lnTo>
                                  <a:lnTo>
                                    <a:pt x="141" y="399"/>
                                  </a:lnTo>
                                  <a:lnTo>
                                    <a:pt x="167" y="325"/>
                                  </a:lnTo>
                                  <a:lnTo>
                                    <a:pt x="174" y="264"/>
                                  </a:lnTo>
                                  <a:lnTo>
                                    <a:pt x="177" y="206"/>
                                  </a:lnTo>
                                  <a:lnTo>
                                    <a:pt x="177" y="186"/>
                                  </a:lnTo>
                                  <a:lnTo>
                                    <a:pt x="145" y="117"/>
                                  </a:lnTo>
                                  <a:lnTo>
                                    <a:pt x="77" y="77"/>
                                  </a:lnTo>
                                  <a:lnTo>
                                    <a:pt x="58" y="71"/>
                                  </a:lnTo>
                                  <a:lnTo>
                                    <a:pt x="57" y="51"/>
                                  </a:lnTo>
                                  <a:lnTo>
                                    <a:pt x="56" y="31"/>
                                  </a:lnTo>
                                  <a:lnTo>
                                    <a:pt x="55" y="7"/>
                                  </a:lnTo>
                                  <a:lnTo>
                                    <a:pt x="46" y="0"/>
                                  </a:lnTo>
                                  <a:lnTo>
                                    <a:pt x="37" y="1"/>
                                  </a:lnTo>
                                  <a:lnTo>
                                    <a:pt x="30" y="2"/>
                                  </a:lnTo>
                                  <a:lnTo>
                                    <a:pt x="25" y="7"/>
                                  </a:lnTo>
                                  <a:lnTo>
                                    <a:pt x="23" y="14"/>
                                  </a:lnTo>
                                  <a:lnTo>
                                    <a:pt x="22" y="34"/>
                                  </a:lnTo>
                                  <a:lnTo>
                                    <a:pt x="22" y="54"/>
                                  </a:lnTo>
                                  <a:lnTo>
                                    <a:pt x="14" y="71"/>
                                  </a:lnTo>
                                  <a:lnTo>
                                    <a:pt x="1" y="145"/>
                                  </a:lnTo>
                                  <a:lnTo>
                                    <a:pt x="0" y="165"/>
                                  </a:lnTo>
                                  <a:lnTo>
                                    <a:pt x="1" y="185"/>
                                  </a:lnTo>
                                  <a:lnTo>
                                    <a:pt x="6" y="265"/>
                                  </a:lnTo>
                                  <a:lnTo>
                                    <a:pt x="11" y="305"/>
                                  </a:lnTo>
                                  <a:lnTo>
                                    <a:pt x="14" y="324"/>
                                  </a:lnTo>
                                </a:path>
                              </a:pathLst>
                            </a:custGeom>
                            <a:noFill/>
                            <a:ln w="11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4"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6" y="434"/>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5" name="Group 526"/>
                        <wpg:cNvGrpSpPr>
                          <a:grpSpLocks/>
                        </wpg:cNvGrpSpPr>
                        <wpg:grpSpPr bwMode="auto">
                          <a:xfrm>
                            <a:off x="6382" y="449"/>
                            <a:ext cx="22" cy="25"/>
                            <a:chOff x="6382" y="449"/>
                            <a:chExt cx="22" cy="25"/>
                          </a:xfrm>
                        </wpg:grpSpPr>
                        <wps:wsp>
                          <wps:cNvPr id="1316" name="Freeform 527"/>
                          <wps:cNvSpPr>
                            <a:spLocks/>
                          </wps:cNvSpPr>
                          <wps:spPr bwMode="auto">
                            <a:xfrm>
                              <a:off x="6382" y="449"/>
                              <a:ext cx="22" cy="25"/>
                            </a:xfrm>
                            <a:custGeom>
                              <a:avLst/>
                              <a:gdLst>
                                <a:gd name="T0" fmla="+- 0 6401 6382"/>
                                <a:gd name="T1" fmla="*/ T0 w 22"/>
                                <a:gd name="T2" fmla="+- 0 457 449"/>
                                <a:gd name="T3" fmla="*/ 457 h 25"/>
                                <a:gd name="T4" fmla="+- 0 6398 6382"/>
                                <a:gd name="T5" fmla="*/ T4 w 22"/>
                                <a:gd name="T6" fmla="+- 0 451 449"/>
                                <a:gd name="T7" fmla="*/ 451 h 25"/>
                                <a:gd name="T8" fmla="+- 0 6391 6382"/>
                                <a:gd name="T9" fmla="*/ T8 w 22"/>
                                <a:gd name="T10" fmla="+- 0 449 449"/>
                                <a:gd name="T11" fmla="*/ 449 h 25"/>
                                <a:gd name="T12" fmla="+- 0 6387 6382"/>
                                <a:gd name="T13" fmla="*/ T12 w 22"/>
                                <a:gd name="T14" fmla="+- 0 452 449"/>
                                <a:gd name="T15" fmla="*/ 452 h 25"/>
                                <a:gd name="T16" fmla="+- 0 6383 6382"/>
                                <a:gd name="T17" fmla="*/ T16 w 22"/>
                                <a:gd name="T18" fmla="+- 0 454 449"/>
                                <a:gd name="T19" fmla="*/ 454 h 25"/>
                                <a:gd name="T20" fmla="+- 0 6382 6382"/>
                                <a:gd name="T21" fmla="*/ T20 w 22"/>
                                <a:gd name="T22" fmla="+- 0 461 449"/>
                                <a:gd name="T23" fmla="*/ 461 h 25"/>
                                <a:gd name="T24" fmla="+- 0 6385 6382"/>
                                <a:gd name="T25" fmla="*/ T24 w 22"/>
                                <a:gd name="T26" fmla="+- 0 466 449"/>
                                <a:gd name="T27" fmla="*/ 466 h 25"/>
                                <a:gd name="T28" fmla="+- 0 6388 6382"/>
                                <a:gd name="T29" fmla="*/ T28 w 22"/>
                                <a:gd name="T30" fmla="+- 0 472 449"/>
                                <a:gd name="T31" fmla="*/ 472 h 25"/>
                                <a:gd name="T32" fmla="+- 0 6394 6382"/>
                                <a:gd name="T33" fmla="*/ T32 w 22"/>
                                <a:gd name="T34" fmla="+- 0 474 449"/>
                                <a:gd name="T35" fmla="*/ 474 h 25"/>
                                <a:gd name="T36" fmla="+- 0 6399 6382"/>
                                <a:gd name="T37" fmla="*/ T36 w 22"/>
                                <a:gd name="T38" fmla="+- 0 471 449"/>
                                <a:gd name="T39" fmla="*/ 471 h 25"/>
                                <a:gd name="T40" fmla="+- 0 6403 6382"/>
                                <a:gd name="T41" fmla="*/ T40 w 22"/>
                                <a:gd name="T42" fmla="+- 0 469 449"/>
                                <a:gd name="T43" fmla="*/ 469 h 25"/>
                                <a:gd name="T44" fmla="+- 0 6404 6382"/>
                                <a:gd name="T45" fmla="*/ T44 w 22"/>
                                <a:gd name="T46" fmla="+- 0 462 449"/>
                                <a:gd name="T47" fmla="*/ 462 h 25"/>
                                <a:gd name="T48" fmla="+- 0 6401 6382"/>
                                <a:gd name="T49" fmla="*/ T48 w 22"/>
                                <a:gd name="T50" fmla="+- 0 457 449"/>
                                <a:gd name="T51" fmla="*/ 45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7" name="Picture 5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92" y="450"/>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8" name="Group 529"/>
                        <wpg:cNvGrpSpPr>
                          <a:grpSpLocks/>
                        </wpg:cNvGrpSpPr>
                        <wpg:grpSpPr bwMode="auto">
                          <a:xfrm>
                            <a:off x="6408" y="464"/>
                            <a:ext cx="22" cy="25"/>
                            <a:chOff x="6408" y="464"/>
                            <a:chExt cx="22" cy="25"/>
                          </a:xfrm>
                        </wpg:grpSpPr>
                        <wps:wsp>
                          <wps:cNvPr id="1319" name="Freeform 530"/>
                          <wps:cNvSpPr>
                            <a:spLocks/>
                          </wps:cNvSpPr>
                          <wps:spPr bwMode="auto">
                            <a:xfrm>
                              <a:off x="6408" y="464"/>
                              <a:ext cx="22" cy="25"/>
                            </a:xfrm>
                            <a:custGeom>
                              <a:avLst/>
                              <a:gdLst>
                                <a:gd name="T0" fmla="+- 0 6427 6408"/>
                                <a:gd name="T1" fmla="*/ T0 w 22"/>
                                <a:gd name="T2" fmla="+- 0 472 464"/>
                                <a:gd name="T3" fmla="*/ 472 h 25"/>
                                <a:gd name="T4" fmla="+- 0 6424 6408"/>
                                <a:gd name="T5" fmla="*/ T4 w 22"/>
                                <a:gd name="T6" fmla="+- 0 467 464"/>
                                <a:gd name="T7" fmla="*/ 467 h 25"/>
                                <a:gd name="T8" fmla="+- 0 6417 6408"/>
                                <a:gd name="T9" fmla="*/ T8 w 22"/>
                                <a:gd name="T10" fmla="+- 0 464 464"/>
                                <a:gd name="T11" fmla="*/ 464 h 25"/>
                                <a:gd name="T12" fmla="+- 0 6413 6408"/>
                                <a:gd name="T13" fmla="*/ T12 w 22"/>
                                <a:gd name="T14" fmla="+- 0 467 464"/>
                                <a:gd name="T15" fmla="*/ 467 h 25"/>
                                <a:gd name="T16" fmla="+- 0 6409 6408"/>
                                <a:gd name="T17" fmla="*/ T16 w 22"/>
                                <a:gd name="T18" fmla="+- 0 470 464"/>
                                <a:gd name="T19" fmla="*/ 470 h 25"/>
                                <a:gd name="T20" fmla="+- 0 6408 6408"/>
                                <a:gd name="T21" fmla="*/ T20 w 22"/>
                                <a:gd name="T22" fmla="+- 0 476 464"/>
                                <a:gd name="T23" fmla="*/ 476 h 25"/>
                                <a:gd name="T24" fmla="+- 0 6411 6408"/>
                                <a:gd name="T25" fmla="*/ T24 w 22"/>
                                <a:gd name="T26" fmla="+- 0 482 464"/>
                                <a:gd name="T27" fmla="*/ 482 h 25"/>
                                <a:gd name="T28" fmla="+- 0 6414 6408"/>
                                <a:gd name="T29" fmla="*/ T28 w 22"/>
                                <a:gd name="T30" fmla="+- 0 487 464"/>
                                <a:gd name="T31" fmla="*/ 487 h 25"/>
                                <a:gd name="T32" fmla="+- 0 6420 6408"/>
                                <a:gd name="T33" fmla="*/ T32 w 22"/>
                                <a:gd name="T34" fmla="+- 0 489 464"/>
                                <a:gd name="T35" fmla="*/ 489 h 25"/>
                                <a:gd name="T36" fmla="+- 0 6425 6408"/>
                                <a:gd name="T37" fmla="*/ T36 w 22"/>
                                <a:gd name="T38" fmla="+- 0 487 464"/>
                                <a:gd name="T39" fmla="*/ 487 h 25"/>
                                <a:gd name="T40" fmla="+- 0 6429 6408"/>
                                <a:gd name="T41" fmla="*/ T40 w 22"/>
                                <a:gd name="T42" fmla="+- 0 484 464"/>
                                <a:gd name="T43" fmla="*/ 484 h 25"/>
                                <a:gd name="T44" fmla="+- 0 6430 6408"/>
                                <a:gd name="T45" fmla="*/ T44 w 22"/>
                                <a:gd name="T46" fmla="+- 0 478 464"/>
                                <a:gd name="T47" fmla="*/ 478 h 25"/>
                                <a:gd name="T48" fmla="+- 0 6427 6408"/>
                                <a:gd name="T49" fmla="*/ T48 w 22"/>
                                <a:gd name="T50" fmla="+- 0 472 464"/>
                                <a:gd name="T51" fmla="*/ 47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0" name="Picture 5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19"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1" name="Group 532"/>
                        <wpg:cNvGrpSpPr>
                          <a:grpSpLocks/>
                        </wpg:cNvGrpSpPr>
                        <wpg:grpSpPr bwMode="auto">
                          <a:xfrm>
                            <a:off x="6435" y="480"/>
                            <a:ext cx="22" cy="25"/>
                            <a:chOff x="6435" y="480"/>
                            <a:chExt cx="22" cy="25"/>
                          </a:xfrm>
                        </wpg:grpSpPr>
                        <wps:wsp>
                          <wps:cNvPr id="1322" name="Freeform 533"/>
                          <wps:cNvSpPr>
                            <a:spLocks/>
                          </wps:cNvSpPr>
                          <wps:spPr bwMode="auto">
                            <a:xfrm>
                              <a:off x="6435" y="480"/>
                              <a:ext cx="22" cy="25"/>
                            </a:xfrm>
                            <a:custGeom>
                              <a:avLst/>
                              <a:gdLst>
                                <a:gd name="T0" fmla="+- 0 6454 6435"/>
                                <a:gd name="T1" fmla="*/ T0 w 22"/>
                                <a:gd name="T2" fmla="+- 0 488 480"/>
                                <a:gd name="T3" fmla="*/ 488 h 25"/>
                                <a:gd name="T4" fmla="+- 0 6451 6435"/>
                                <a:gd name="T5" fmla="*/ T4 w 22"/>
                                <a:gd name="T6" fmla="+- 0 482 480"/>
                                <a:gd name="T7" fmla="*/ 482 h 25"/>
                                <a:gd name="T8" fmla="+- 0 6445 6435"/>
                                <a:gd name="T9" fmla="*/ T8 w 22"/>
                                <a:gd name="T10" fmla="+- 0 480 480"/>
                                <a:gd name="T11" fmla="*/ 480 h 25"/>
                                <a:gd name="T12" fmla="+- 0 6440 6435"/>
                                <a:gd name="T13" fmla="*/ T12 w 22"/>
                                <a:gd name="T14" fmla="+- 0 482 480"/>
                                <a:gd name="T15" fmla="*/ 482 h 25"/>
                                <a:gd name="T16" fmla="+- 0 6436 6435"/>
                                <a:gd name="T17" fmla="*/ T16 w 22"/>
                                <a:gd name="T18" fmla="+- 0 485 480"/>
                                <a:gd name="T19" fmla="*/ 485 h 25"/>
                                <a:gd name="T20" fmla="+- 0 6435 6435"/>
                                <a:gd name="T21" fmla="*/ T20 w 22"/>
                                <a:gd name="T22" fmla="+- 0 491 480"/>
                                <a:gd name="T23" fmla="*/ 491 h 25"/>
                                <a:gd name="T24" fmla="+- 0 6438 6435"/>
                                <a:gd name="T25" fmla="*/ T24 w 22"/>
                                <a:gd name="T26" fmla="+- 0 497 480"/>
                                <a:gd name="T27" fmla="*/ 497 h 25"/>
                                <a:gd name="T28" fmla="+- 0 6441 6435"/>
                                <a:gd name="T29" fmla="*/ T28 w 22"/>
                                <a:gd name="T30" fmla="+- 0 502 480"/>
                                <a:gd name="T31" fmla="*/ 502 h 25"/>
                                <a:gd name="T32" fmla="+- 0 6447 6435"/>
                                <a:gd name="T33" fmla="*/ T32 w 22"/>
                                <a:gd name="T34" fmla="+- 0 505 480"/>
                                <a:gd name="T35" fmla="*/ 505 h 25"/>
                                <a:gd name="T36" fmla="+- 0 6452 6435"/>
                                <a:gd name="T37" fmla="*/ T36 w 22"/>
                                <a:gd name="T38" fmla="+- 0 502 480"/>
                                <a:gd name="T39" fmla="*/ 502 h 25"/>
                                <a:gd name="T40" fmla="+- 0 6456 6435"/>
                                <a:gd name="T41" fmla="*/ T40 w 22"/>
                                <a:gd name="T42" fmla="+- 0 500 480"/>
                                <a:gd name="T43" fmla="*/ 500 h 25"/>
                                <a:gd name="T44" fmla="+- 0 6457 6435"/>
                                <a:gd name="T45" fmla="*/ T44 w 22"/>
                                <a:gd name="T46" fmla="+- 0 493 480"/>
                                <a:gd name="T47" fmla="*/ 493 h 25"/>
                                <a:gd name="T48" fmla="+- 0 6454 6435"/>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3" name="Picture 5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66" y="465"/>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4" name="Group 535"/>
                        <wpg:cNvGrpSpPr>
                          <a:grpSpLocks/>
                        </wpg:cNvGrpSpPr>
                        <wpg:grpSpPr bwMode="auto">
                          <a:xfrm>
                            <a:off x="6382" y="480"/>
                            <a:ext cx="22" cy="25"/>
                            <a:chOff x="6382" y="480"/>
                            <a:chExt cx="22" cy="25"/>
                          </a:xfrm>
                        </wpg:grpSpPr>
                        <wps:wsp>
                          <wps:cNvPr id="1325" name="Freeform 536"/>
                          <wps:cNvSpPr>
                            <a:spLocks/>
                          </wps:cNvSpPr>
                          <wps:spPr bwMode="auto">
                            <a:xfrm>
                              <a:off x="6382" y="480"/>
                              <a:ext cx="22" cy="25"/>
                            </a:xfrm>
                            <a:custGeom>
                              <a:avLst/>
                              <a:gdLst>
                                <a:gd name="T0" fmla="+- 0 6401 6382"/>
                                <a:gd name="T1" fmla="*/ T0 w 22"/>
                                <a:gd name="T2" fmla="+- 0 488 480"/>
                                <a:gd name="T3" fmla="*/ 488 h 25"/>
                                <a:gd name="T4" fmla="+- 0 6398 6382"/>
                                <a:gd name="T5" fmla="*/ T4 w 22"/>
                                <a:gd name="T6" fmla="+- 0 482 480"/>
                                <a:gd name="T7" fmla="*/ 482 h 25"/>
                                <a:gd name="T8" fmla="+- 0 6391 6382"/>
                                <a:gd name="T9" fmla="*/ T8 w 22"/>
                                <a:gd name="T10" fmla="+- 0 480 480"/>
                                <a:gd name="T11" fmla="*/ 480 h 25"/>
                                <a:gd name="T12" fmla="+- 0 6387 6382"/>
                                <a:gd name="T13" fmla="*/ T12 w 22"/>
                                <a:gd name="T14" fmla="+- 0 482 480"/>
                                <a:gd name="T15" fmla="*/ 482 h 25"/>
                                <a:gd name="T16" fmla="+- 0 6383 6382"/>
                                <a:gd name="T17" fmla="*/ T16 w 22"/>
                                <a:gd name="T18" fmla="+- 0 485 480"/>
                                <a:gd name="T19" fmla="*/ 485 h 25"/>
                                <a:gd name="T20" fmla="+- 0 6382 6382"/>
                                <a:gd name="T21" fmla="*/ T20 w 22"/>
                                <a:gd name="T22" fmla="+- 0 491 480"/>
                                <a:gd name="T23" fmla="*/ 491 h 25"/>
                                <a:gd name="T24" fmla="+- 0 6385 6382"/>
                                <a:gd name="T25" fmla="*/ T24 w 22"/>
                                <a:gd name="T26" fmla="+- 0 497 480"/>
                                <a:gd name="T27" fmla="*/ 497 h 25"/>
                                <a:gd name="T28" fmla="+- 0 6388 6382"/>
                                <a:gd name="T29" fmla="*/ T28 w 22"/>
                                <a:gd name="T30" fmla="+- 0 502 480"/>
                                <a:gd name="T31" fmla="*/ 502 h 25"/>
                                <a:gd name="T32" fmla="+- 0 6394 6382"/>
                                <a:gd name="T33" fmla="*/ T32 w 22"/>
                                <a:gd name="T34" fmla="+- 0 505 480"/>
                                <a:gd name="T35" fmla="*/ 505 h 25"/>
                                <a:gd name="T36" fmla="+- 0 6399 6382"/>
                                <a:gd name="T37" fmla="*/ T36 w 22"/>
                                <a:gd name="T38" fmla="+- 0 502 480"/>
                                <a:gd name="T39" fmla="*/ 502 h 25"/>
                                <a:gd name="T40" fmla="+- 0 6403 6382"/>
                                <a:gd name="T41" fmla="*/ T40 w 22"/>
                                <a:gd name="T42" fmla="+- 0 500 480"/>
                                <a:gd name="T43" fmla="*/ 500 h 25"/>
                                <a:gd name="T44" fmla="+- 0 6404 6382"/>
                                <a:gd name="T45" fmla="*/ T44 w 22"/>
                                <a:gd name="T46" fmla="+- 0 493 480"/>
                                <a:gd name="T47" fmla="*/ 493 h 25"/>
                                <a:gd name="T48" fmla="+- 0 6401 6382"/>
                                <a:gd name="T49" fmla="*/ T48 w 22"/>
                                <a:gd name="T50" fmla="+- 0 488 480"/>
                                <a:gd name="T51" fmla="*/ 4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6" name="Picture 5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2" y="481"/>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7" name="Group 538"/>
                        <wpg:cNvGrpSpPr>
                          <a:grpSpLocks/>
                        </wpg:cNvGrpSpPr>
                        <wpg:grpSpPr bwMode="auto">
                          <a:xfrm>
                            <a:off x="6408" y="495"/>
                            <a:ext cx="22" cy="25"/>
                            <a:chOff x="6408" y="495"/>
                            <a:chExt cx="22" cy="25"/>
                          </a:xfrm>
                        </wpg:grpSpPr>
                        <wps:wsp>
                          <wps:cNvPr id="1328" name="Freeform 539"/>
                          <wps:cNvSpPr>
                            <a:spLocks/>
                          </wps:cNvSpPr>
                          <wps:spPr bwMode="auto">
                            <a:xfrm>
                              <a:off x="6408" y="495"/>
                              <a:ext cx="22" cy="25"/>
                            </a:xfrm>
                            <a:custGeom>
                              <a:avLst/>
                              <a:gdLst>
                                <a:gd name="T0" fmla="+- 0 6427 6408"/>
                                <a:gd name="T1" fmla="*/ T0 w 22"/>
                                <a:gd name="T2" fmla="+- 0 503 495"/>
                                <a:gd name="T3" fmla="*/ 503 h 25"/>
                                <a:gd name="T4" fmla="+- 0 6424 6408"/>
                                <a:gd name="T5" fmla="*/ T4 w 22"/>
                                <a:gd name="T6" fmla="+- 0 498 495"/>
                                <a:gd name="T7" fmla="*/ 498 h 25"/>
                                <a:gd name="T8" fmla="+- 0 6417 6408"/>
                                <a:gd name="T9" fmla="*/ T8 w 22"/>
                                <a:gd name="T10" fmla="+- 0 495 495"/>
                                <a:gd name="T11" fmla="*/ 495 h 25"/>
                                <a:gd name="T12" fmla="+- 0 6413 6408"/>
                                <a:gd name="T13" fmla="*/ T12 w 22"/>
                                <a:gd name="T14" fmla="+- 0 498 495"/>
                                <a:gd name="T15" fmla="*/ 498 h 25"/>
                                <a:gd name="T16" fmla="+- 0 6409 6408"/>
                                <a:gd name="T17" fmla="*/ T16 w 22"/>
                                <a:gd name="T18" fmla="+- 0 500 495"/>
                                <a:gd name="T19" fmla="*/ 500 h 25"/>
                                <a:gd name="T20" fmla="+- 0 6408 6408"/>
                                <a:gd name="T21" fmla="*/ T20 w 22"/>
                                <a:gd name="T22" fmla="+- 0 507 495"/>
                                <a:gd name="T23" fmla="*/ 507 h 25"/>
                                <a:gd name="T24" fmla="+- 0 6411 6408"/>
                                <a:gd name="T25" fmla="*/ T24 w 22"/>
                                <a:gd name="T26" fmla="+- 0 512 495"/>
                                <a:gd name="T27" fmla="*/ 512 h 25"/>
                                <a:gd name="T28" fmla="+- 0 6414 6408"/>
                                <a:gd name="T29" fmla="*/ T28 w 22"/>
                                <a:gd name="T30" fmla="+- 0 518 495"/>
                                <a:gd name="T31" fmla="*/ 518 h 25"/>
                                <a:gd name="T32" fmla="+- 0 6420 6408"/>
                                <a:gd name="T33" fmla="*/ T32 w 22"/>
                                <a:gd name="T34" fmla="+- 0 520 495"/>
                                <a:gd name="T35" fmla="*/ 520 h 25"/>
                                <a:gd name="T36" fmla="+- 0 6425 6408"/>
                                <a:gd name="T37" fmla="*/ T36 w 22"/>
                                <a:gd name="T38" fmla="+- 0 518 495"/>
                                <a:gd name="T39" fmla="*/ 518 h 25"/>
                                <a:gd name="T40" fmla="+- 0 6429 6408"/>
                                <a:gd name="T41" fmla="*/ T40 w 22"/>
                                <a:gd name="T42" fmla="+- 0 515 495"/>
                                <a:gd name="T43" fmla="*/ 515 h 25"/>
                                <a:gd name="T44" fmla="+- 0 6430 6408"/>
                                <a:gd name="T45" fmla="*/ T44 w 22"/>
                                <a:gd name="T46" fmla="+- 0 509 495"/>
                                <a:gd name="T47" fmla="*/ 509 h 25"/>
                                <a:gd name="T48" fmla="+- 0 6427 6408"/>
                                <a:gd name="T49" fmla="*/ T48 w 22"/>
                                <a:gd name="T50" fmla="+- 0 503 495"/>
                                <a:gd name="T51" fmla="*/ 50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5"/>
                                  </a:lnTo>
                                  <a:lnTo>
                                    <a:pt x="0" y="12"/>
                                  </a:lnTo>
                                  <a:lnTo>
                                    <a:pt x="3" y="17"/>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9"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19" y="496"/>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0" name="Group 541"/>
                        <wpg:cNvGrpSpPr>
                          <a:grpSpLocks/>
                        </wpg:cNvGrpSpPr>
                        <wpg:grpSpPr bwMode="auto">
                          <a:xfrm>
                            <a:off x="6435" y="511"/>
                            <a:ext cx="22" cy="25"/>
                            <a:chOff x="6435" y="511"/>
                            <a:chExt cx="22" cy="25"/>
                          </a:xfrm>
                        </wpg:grpSpPr>
                        <wps:wsp>
                          <wps:cNvPr id="1331" name="Freeform 542"/>
                          <wps:cNvSpPr>
                            <a:spLocks/>
                          </wps:cNvSpPr>
                          <wps:spPr bwMode="auto">
                            <a:xfrm>
                              <a:off x="6435" y="511"/>
                              <a:ext cx="22" cy="25"/>
                            </a:xfrm>
                            <a:custGeom>
                              <a:avLst/>
                              <a:gdLst>
                                <a:gd name="T0" fmla="+- 0 6454 6435"/>
                                <a:gd name="T1" fmla="*/ T0 w 22"/>
                                <a:gd name="T2" fmla="+- 0 519 511"/>
                                <a:gd name="T3" fmla="*/ 519 h 25"/>
                                <a:gd name="T4" fmla="+- 0 6451 6435"/>
                                <a:gd name="T5" fmla="*/ T4 w 22"/>
                                <a:gd name="T6" fmla="+- 0 513 511"/>
                                <a:gd name="T7" fmla="*/ 513 h 25"/>
                                <a:gd name="T8" fmla="+- 0 6445 6435"/>
                                <a:gd name="T9" fmla="*/ T8 w 22"/>
                                <a:gd name="T10" fmla="+- 0 511 511"/>
                                <a:gd name="T11" fmla="*/ 511 h 25"/>
                                <a:gd name="T12" fmla="+- 0 6440 6435"/>
                                <a:gd name="T13" fmla="*/ T12 w 22"/>
                                <a:gd name="T14" fmla="+- 0 513 511"/>
                                <a:gd name="T15" fmla="*/ 513 h 25"/>
                                <a:gd name="T16" fmla="+- 0 6436 6435"/>
                                <a:gd name="T17" fmla="*/ T16 w 22"/>
                                <a:gd name="T18" fmla="+- 0 516 511"/>
                                <a:gd name="T19" fmla="*/ 516 h 25"/>
                                <a:gd name="T20" fmla="+- 0 6435 6435"/>
                                <a:gd name="T21" fmla="*/ T20 w 22"/>
                                <a:gd name="T22" fmla="+- 0 522 511"/>
                                <a:gd name="T23" fmla="*/ 522 h 25"/>
                                <a:gd name="T24" fmla="+- 0 6438 6435"/>
                                <a:gd name="T25" fmla="*/ T24 w 22"/>
                                <a:gd name="T26" fmla="+- 0 528 511"/>
                                <a:gd name="T27" fmla="*/ 528 h 25"/>
                                <a:gd name="T28" fmla="+- 0 6441 6435"/>
                                <a:gd name="T29" fmla="*/ T28 w 22"/>
                                <a:gd name="T30" fmla="+- 0 533 511"/>
                                <a:gd name="T31" fmla="*/ 533 h 25"/>
                                <a:gd name="T32" fmla="+- 0 6447 6435"/>
                                <a:gd name="T33" fmla="*/ T32 w 22"/>
                                <a:gd name="T34" fmla="+- 0 536 511"/>
                                <a:gd name="T35" fmla="*/ 536 h 25"/>
                                <a:gd name="T36" fmla="+- 0 6452 6435"/>
                                <a:gd name="T37" fmla="*/ T36 w 22"/>
                                <a:gd name="T38" fmla="+- 0 533 511"/>
                                <a:gd name="T39" fmla="*/ 533 h 25"/>
                                <a:gd name="T40" fmla="+- 0 6456 6435"/>
                                <a:gd name="T41" fmla="*/ T40 w 22"/>
                                <a:gd name="T42" fmla="+- 0 531 511"/>
                                <a:gd name="T43" fmla="*/ 531 h 25"/>
                                <a:gd name="T44" fmla="+- 0 6457 6435"/>
                                <a:gd name="T45" fmla="*/ T44 w 22"/>
                                <a:gd name="T46" fmla="+- 0 524 511"/>
                                <a:gd name="T47" fmla="*/ 524 h 25"/>
                                <a:gd name="T48" fmla="+- 0 6454 6435"/>
                                <a:gd name="T49" fmla="*/ T48 w 22"/>
                                <a:gd name="T50" fmla="+- 0 519 511"/>
                                <a:gd name="T51" fmla="*/ 51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2"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66" y="497"/>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3" name="Group 544"/>
                        <wpg:cNvGrpSpPr>
                          <a:grpSpLocks/>
                        </wpg:cNvGrpSpPr>
                        <wpg:grpSpPr bwMode="auto">
                          <a:xfrm>
                            <a:off x="6382" y="512"/>
                            <a:ext cx="22" cy="25"/>
                            <a:chOff x="6382" y="512"/>
                            <a:chExt cx="22" cy="25"/>
                          </a:xfrm>
                        </wpg:grpSpPr>
                        <wps:wsp>
                          <wps:cNvPr id="1334" name="Freeform 545"/>
                          <wps:cNvSpPr>
                            <a:spLocks/>
                          </wps:cNvSpPr>
                          <wps:spPr bwMode="auto">
                            <a:xfrm>
                              <a:off x="6382" y="512"/>
                              <a:ext cx="22" cy="25"/>
                            </a:xfrm>
                            <a:custGeom>
                              <a:avLst/>
                              <a:gdLst>
                                <a:gd name="T0" fmla="+- 0 6401 6382"/>
                                <a:gd name="T1" fmla="*/ T0 w 22"/>
                                <a:gd name="T2" fmla="+- 0 520 512"/>
                                <a:gd name="T3" fmla="*/ 520 h 25"/>
                                <a:gd name="T4" fmla="+- 0 6398 6382"/>
                                <a:gd name="T5" fmla="*/ T4 w 22"/>
                                <a:gd name="T6" fmla="+- 0 514 512"/>
                                <a:gd name="T7" fmla="*/ 514 h 25"/>
                                <a:gd name="T8" fmla="+- 0 6391 6382"/>
                                <a:gd name="T9" fmla="*/ T8 w 22"/>
                                <a:gd name="T10" fmla="+- 0 512 512"/>
                                <a:gd name="T11" fmla="*/ 512 h 25"/>
                                <a:gd name="T12" fmla="+- 0 6387 6382"/>
                                <a:gd name="T13" fmla="*/ T12 w 22"/>
                                <a:gd name="T14" fmla="+- 0 515 512"/>
                                <a:gd name="T15" fmla="*/ 515 h 25"/>
                                <a:gd name="T16" fmla="+- 0 6383 6382"/>
                                <a:gd name="T17" fmla="*/ T16 w 22"/>
                                <a:gd name="T18" fmla="+- 0 517 512"/>
                                <a:gd name="T19" fmla="*/ 517 h 25"/>
                                <a:gd name="T20" fmla="+- 0 6382 6382"/>
                                <a:gd name="T21" fmla="*/ T20 w 22"/>
                                <a:gd name="T22" fmla="+- 0 524 512"/>
                                <a:gd name="T23" fmla="*/ 524 h 25"/>
                                <a:gd name="T24" fmla="+- 0 6385 6382"/>
                                <a:gd name="T25" fmla="*/ T24 w 22"/>
                                <a:gd name="T26" fmla="+- 0 529 512"/>
                                <a:gd name="T27" fmla="*/ 529 h 25"/>
                                <a:gd name="T28" fmla="+- 0 6388 6382"/>
                                <a:gd name="T29" fmla="*/ T28 w 22"/>
                                <a:gd name="T30" fmla="+- 0 535 512"/>
                                <a:gd name="T31" fmla="*/ 535 h 25"/>
                                <a:gd name="T32" fmla="+- 0 6394 6382"/>
                                <a:gd name="T33" fmla="*/ T32 w 22"/>
                                <a:gd name="T34" fmla="+- 0 537 512"/>
                                <a:gd name="T35" fmla="*/ 537 h 25"/>
                                <a:gd name="T36" fmla="+- 0 6399 6382"/>
                                <a:gd name="T37" fmla="*/ T36 w 22"/>
                                <a:gd name="T38" fmla="+- 0 534 512"/>
                                <a:gd name="T39" fmla="*/ 534 h 25"/>
                                <a:gd name="T40" fmla="+- 0 6403 6382"/>
                                <a:gd name="T41" fmla="*/ T40 w 22"/>
                                <a:gd name="T42" fmla="+- 0 532 512"/>
                                <a:gd name="T43" fmla="*/ 532 h 25"/>
                                <a:gd name="T44" fmla="+- 0 6404 6382"/>
                                <a:gd name="T45" fmla="*/ T44 w 22"/>
                                <a:gd name="T46" fmla="+- 0 525 512"/>
                                <a:gd name="T47" fmla="*/ 525 h 25"/>
                                <a:gd name="T48" fmla="+- 0 6401 6382"/>
                                <a:gd name="T49" fmla="*/ T48 w 22"/>
                                <a:gd name="T50" fmla="+- 0 520 512"/>
                                <a:gd name="T51" fmla="*/ 52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9" y="0"/>
                                  </a:lnTo>
                                  <a:lnTo>
                                    <a:pt x="5" y="3"/>
                                  </a:lnTo>
                                  <a:lnTo>
                                    <a:pt x="1" y="5"/>
                                  </a:lnTo>
                                  <a:lnTo>
                                    <a:pt x="0" y="12"/>
                                  </a:lnTo>
                                  <a:lnTo>
                                    <a:pt x="3" y="17"/>
                                  </a:lnTo>
                                  <a:lnTo>
                                    <a:pt x="6" y="23"/>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5" name="Picture 5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92" y="513"/>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6" name="Group 547"/>
                        <wpg:cNvGrpSpPr>
                          <a:grpSpLocks/>
                        </wpg:cNvGrpSpPr>
                        <wpg:grpSpPr bwMode="auto">
                          <a:xfrm>
                            <a:off x="6408" y="527"/>
                            <a:ext cx="22" cy="25"/>
                            <a:chOff x="6408" y="527"/>
                            <a:chExt cx="22" cy="25"/>
                          </a:xfrm>
                        </wpg:grpSpPr>
                        <wps:wsp>
                          <wps:cNvPr id="1337" name="Freeform 548"/>
                          <wps:cNvSpPr>
                            <a:spLocks/>
                          </wps:cNvSpPr>
                          <wps:spPr bwMode="auto">
                            <a:xfrm>
                              <a:off x="6408" y="527"/>
                              <a:ext cx="22" cy="25"/>
                            </a:xfrm>
                            <a:custGeom>
                              <a:avLst/>
                              <a:gdLst>
                                <a:gd name="T0" fmla="+- 0 6427 6408"/>
                                <a:gd name="T1" fmla="*/ T0 w 22"/>
                                <a:gd name="T2" fmla="+- 0 535 527"/>
                                <a:gd name="T3" fmla="*/ 535 h 25"/>
                                <a:gd name="T4" fmla="+- 0 6424 6408"/>
                                <a:gd name="T5" fmla="*/ T4 w 22"/>
                                <a:gd name="T6" fmla="+- 0 530 527"/>
                                <a:gd name="T7" fmla="*/ 530 h 25"/>
                                <a:gd name="T8" fmla="+- 0 6417 6408"/>
                                <a:gd name="T9" fmla="*/ T8 w 22"/>
                                <a:gd name="T10" fmla="+- 0 527 527"/>
                                <a:gd name="T11" fmla="*/ 527 h 25"/>
                                <a:gd name="T12" fmla="+- 0 6413 6408"/>
                                <a:gd name="T13" fmla="*/ T12 w 22"/>
                                <a:gd name="T14" fmla="+- 0 530 527"/>
                                <a:gd name="T15" fmla="*/ 530 h 25"/>
                                <a:gd name="T16" fmla="+- 0 6409 6408"/>
                                <a:gd name="T17" fmla="*/ T16 w 22"/>
                                <a:gd name="T18" fmla="+- 0 533 527"/>
                                <a:gd name="T19" fmla="*/ 533 h 25"/>
                                <a:gd name="T20" fmla="+- 0 6408 6408"/>
                                <a:gd name="T21" fmla="*/ T20 w 22"/>
                                <a:gd name="T22" fmla="+- 0 539 527"/>
                                <a:gd name="T23" fmla="*/ 539 h 25"/>
                                <a:gd name="T24" fmla="+- 0 6411 6408"/>
                                <a:gd name="T25" fmla="*/ T24 w 22"/>
                                <a:gd name="T26" fmla="+- 0 545 527"/>
                                <a:gd name="T27" fmla="*/ 545 h 25"/>
                                <a:gd name="T28" fmla="+- 0 6414 6408"/>
                                <a:gd name="T29" fmla="*/ T28 w 22"/>
                                <a:gd name="T30" fmla="+- 0 550 527"/>
                                <a:gd name="T31" fmla="*/ 550 h 25"/>
                                <a:gd name="T32" fmla="+- 0 6420 6408"/>
                                <a:gd name="T33" fmla="*/ T32 w 22"/>
                                <a:gd name="T34" fmla="+- 0 552 527"/>
                                <a:gd name="T35" fmla="*/ 552 h 25"/>
                                <a:gd name="T36" fmla="+- 0 6425 6408"/>
                                <a:gd name="T37" fmla="*/ T36 w 22"/>
                                <a:gd name="T38" fmla="+- 0 550 527"/>
                                <a:gd name="T39" fmla="*/ 550 h 25"/>
                                <a:gd name="T40" fmla="+- 0 6429 6408"/>
                                <a:gd name="T41" fmla="*/ T40 w 22"/>
                                <a:gd name="T42" fmla="+- 0 547 527"/>
                                <a:gd name="T43" fmla="*/ 547 h 25"/>
                                <a:gd name="T44" fmla="+- 0 6430 6408"/>
                                <a:gd name="T45" fmla="*/ T44 w 22"/>
                                <a:gd name="T46" fmla="+- 0 541 527"/>
                                <a:gd name="T47" fmla="*/ 541 h 25"/>
                                <a:gd name="T48" fmla="+- 0 6427 6408"/>
                                <a:gd name="T49" fmla="*/ T48 w 22"/>
                                <a:gd name="T50" fmla="+- 0 535 527"/>
                                <a:gd name="T51" fmla="*/ 53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3"/>
                                  </a:lnTo>
                                  <a:lnTo>
                                    <a:pt x="9" y="0"/>
                                  </a:lnTo>
                                  <a:lnTo>
                                    <a:pt x="5" y="3"/>
                                  </a:lnTo>
                                  <a:lnTo>
                                    <a:pt x="1" y="6"/>
                                  </a:lnTo>
                                  <a:lnTo>
                                    <a:pt x="0" y="12"/>
                                  </a:lnTo>
                                  <a:lnTo>
                                    <a:pt x="3" y="18"/>
                                  </a:lnTo>
                                  <a:lnTo>
                                    <a:pt x="6" y="23"/>
                                  </a:lnTo>
                                  <a:lnTo>
                                    <a:pt x="12" y="25"/>
                                  </a:lnTo>
                                  <a:lnTo>
                                    <a:pt x="17" y="23"/>
                                  </a:lnTo>
                                  <a:lnTo>
                                    <a:pt x="21" y="20"/>
                                  </a:lnTo>
                                  <a:lnTo>
                                    <a:pt x="22" y="14"/>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8" name="Picture 5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9" y="528"/>
                              <a:ext cx="53" cy="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9" name="Group 550"/>
                        <wpg:cNvGrpSpPr>
                          <a:grpSpLocks/>
                        </wpg:cNvGrpSpPr>
                        <wpg:grpSpPr bwMode="auto">
                          <a:xfrm>
                            <a:off x="6435" y="543"/>
                            <a:ext cx="22" cy="25"/>
                            <a:chOff x="6435" y="543"/>
                            <a:chExt cx="22" cy="25"/>
                          </a:xfrm>
                        </wpg:grpSpPr>
                        <wps:wsp>
                          <wps:cNvPr id="1340" name="Freeform 551"/>
                          <wps:cNvSpPr>
                            <a:spLocks/>
                          </wps:cNvSpPr>
                          <wps:spPr bwMode="auto">
                            <a:xfrm>
                              <a:off x="6435" y="543"/>
                              <a:ext cx="22" cy="25"/>
                            </a:xfrm>
                            <a:custGeom>
                              <a:avLst/>
                              <a:gdLst>
                                <a:gd name="T0" fmla="+- 0 6454 6435"/>
                                <a:gd name="T1" fmla="*/ T0 w 22"/>
                                <a:gd name="T2" fmla="+- 0 551 543"/>
                                <a:gd name="T3" fmla="*/ 551 h 25"/>
                                <a:gd name="T4" fmla="+- 0 6451 6435"/>
                                <a:gd name="T5" fmla="*/ T4 w 22"/>
                                <a:gd name="T6" fmla="+- 0 545 543"/>
                                <a:gd name="T7" fmla="*/ 545 h 25"/>
                                <a:gd name="T8" fmla="+- 0 6445 6435"/>
                                <a:gd name="T9" fmla="*/ T8 w 22"/>
                                <a:gd name="T10" fmla="+- 0 543 543"/>
                                <a:gd name="T11" fmla="*/ 543 h 25"/>
                                <a:gd name="T12" fmla="+- 0 6440 6435"/>
                                <a:gd name="T13" fmla="*/ T12 w 22"/>
                                <a:gd name="T14" fmla="+- 0 545 543"/>
                                <a:gd name="T15" fmla="*/ 545 h 25"/>
                                <a:gd name="T16" fmla="+- 0 6436 6435"/>
                                <a:gd name="T17" fmla="*/ T16 w 22"/>
                                <a:gd name="T18" fmla="+- 0 548 543"/>
                                <a:gd name="T19" fmla="*/ 548 h 25"/>
                                <a:gd name="T20" fmla="+- 0 6435 6435"/>
                                <a:gd name="T21" fmla="*/ T20 w 22"/>
                                <a:gd name="T22" fmla="+- 0 554 543"/>
                                <a:gd name="T23" fmla="*/ 554 h 25"/>
                                <a:gd name="T24" fmla="+- 0 6438 6435"/>
                                <a:gd name="T25" fmla="*/ T24 w 22"/>
                                <a:gd name="T26" fmla="+- 0 560 543"/>
                                <a:gd name="T27" fmla="*/ 560 h 25"/>
                                <a:gd name="T28" fmla="+- 0 6441 6435"/>
                                <a:gd name="T29" fmla="*/ T28 w 22"/>
                                <a:gd name="T30" fmla="+- 0 565 543"/>
                                <a:gd name="T31" fmla="*/ 565 h 25"/>
                                <a:gd name="T32" fmla="+- 0 6447 6435"/>
                                <a:gd name="T33" fmla="*/ T32 w 22"/>
                                <a:gd name="T34" fmla="+- 0 568 543"/>
                                <a:gd name="T35" fmla="*/ 568 h 25"/>
                                <a:gd name="T36" fmla="+- 0 6452 6435"/>
                                <a:gd name="T37" fmla="*/ T36 w 22"/>
                                <a:gd name="T38" fmla="+- 0 565 543"/>
                                <a:gd name="T39" fmla="*/ 565 h 25"/>
                                <a:gd name="T40" fmla="+- 0 6456 6435"/>
                                <a:gd name="T41" fmla="*/ T40 w 22"/>
                                <a:gd name="T42" fmla="+- 0 563 543"/>
                                <a:gd name="T43" fmla="*/ 563 h 25"/>
                                <a:gd name="T44" fmla="+- 0 6457 6435"/>
                                <a:gd name="T45" fmla="*/ T44 w 22"/>
                                <a:gd name="T46" fmla="+- 0 556 543"/>
                                <a:gd name="T47" fmla="*/ 556 h 25"/>
                                <a:gd name="T48" fmla="+- 0 6454 6435"/>
                                <a:gd name="T49" fmla="*/ T48 w 22"/>
                                <a:gd name="T50" fmla="+- 0 551 543"/>
                                <a:gd name="T51" fmla="*/ 55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25">
                                  <a:moveTo>
                                    <a:pt x="19" y="8"/>
                                  </a:moveTo>
                                  <a:lnTo>
                                    <a:pt x="16" y="2"/>
                                  </a:lnTo>
                                  <a:lnTo>
                                    <a:pt x="10" y="0"/>
                                  </a:lnTo>
                                  <a:lnTo>
                                    <a:pt x="5" y="2"/>
                                  </a:lnTo>
                                  <a:lnTo>
                                    <a:pt x="1" y="5"/>
                                  </a:lnTo>
                                  <a:lnTo>
                                    <a:pt x="0" y="11"/>
                                  </a:lnTo>
                                  <a:lnTo>
                                    <a:pt x="3" y="17"/>
                                  </a:lnTo>
                                  <a:lnTo>
                                    <a:pt x="6" y="22"/>
                                  </a:lnTo>
                                  <a:lnTo>
                                    <a:pt x="12" y="25"/>
                                  </a:lnTo>
                                  <a:lnTo>
                                    <a:pt x="17" y="22"/>
                                  </a:lnTo>
                                  <a:lnTo>
                                    <a:pt x="21" y="20"/>
                                  </a:lnTo>
                                  <a:lnTo>
                                    <a:pt x="22" y="13"/>
                                  </a:lnTo>
                                  <a:lnTo>
                                    <a:pt x="19" y="8"/>
                                  </a:lnTo>
                                  <a:close/>
                                </a:path>
                              </a:pathLst>
                            </a:custGeom>
                            <a:noFill/>
                            <a:ln w="1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E0B3E3" id="Group 1290" o:spid="_x0000_s1026" style="position:absolute;margin-left:205.15pt;margin-top:7pt;width:18pt;height:32.35pt;z-index:252000256;mso-position-horizontal-relative:page" coordorigin="6341,215" coordsize="19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">
                <v:shape id="Picture 502" o:spid="_x0000_s1027" type="#_x0000_t75" style="position:absolute;left:6339;top:300;width:15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">
                  <v:imagedata r:id="rId30" o:title=""/>
                </v:shape>
                <v:shape id="Picture 503" o:spid="_x0000_s1028" type="#_x0000_t75" style="position:absolute;left:6476;top:352;width:5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">
                  <v:imagedata r:id="rId46" o:title=""/>
                </v:shape>
                <v:group id="Group 504" o:spid="_x0000_s1029"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505" o:spid="_x0000_s1030"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" path="m23,l7,8,,18r19,7l37,33,90,60r34,22l145,90r15,-4l166,77r2,-4l168,69,153,56,102,23,46,1,23,e" fillcolor="#aabed9" stroked="f">
                    <v:path arrowok="t" o:connecttype="custom" o:connectlocs="23,292;7,300;0,310;19,317;37,325;90,352;124,374;145,382;160,378;166,369;168,365;168,361;153,348;102,315;46,293;23,292" o:connectangles="0,0,0,0,0,0,0,0,0,0,0,0,0,0,0,0"/>
                  </v:shape>
                </v:group>
                <v:group id="Group 506" o:spid="_x0000_s1031" style="position:absolute;left:6354;top:292;width:168;height:91" coordorigin="6354,292"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507" o:spid="_x0000_s1032" style="position:absolute;left:6354;top:292;width:168;height:9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" path="m,18l55,41r52,30l124,82r21,8l160,86r6,-9l168,73r,-4l153,56,102,23,46,1,23,,7,8,,18xe" filled="f" strokecolor="white" strokeweight=".15903mm">
                    <v:path arrowok="t" o:connecttype="custom" o:connectlocs="0,310;55,333;107,363;124,374;145,382;160,378;166,369;168,365;168,361;153,348;102,315;46,293;23,292;7,300;0,310" o:connectangles="0,0,0,0,0,0,0,0,0,0,0,0,0,0,0"/>
                  </v:shape>
                  <v:shape id="Picture 508" o:spid="_x0000_s1033" type="#_x0000_t75" style="position:absolute;left:6365;top:33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">
                    <v:imagedata r:id="rId47" o:title=""/>
                  </v:shape>
                </v:group>
                <v:group id="Group 509" o:spid="_x0000_s1034" style="position:absolute;left:6374;top:341;width:95;height:131" coordorigin="6374,341"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shape id="Freeform 510" o:spid="_x0000_s1035" style="position:absolute;left:6374;top:341;width:95;height:131;visibility:visible;mso-wrap-style:square;v-text-anchor:top" coordsize="9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" path="m8,77r87,50l95,132r,-76l,,8,5r,72xe" filled="f" strokeweight=".15894mm">
                    <v:path arrowok="t" o:connecttype="custom" o:connectlocs="8,418;95,468;95,473;95,397;0,341;8,346;8,418" o:connectangles="0,0,0,0,0,0,0"/>
                  </v:shape>
                </v:group>
                <v:group id="Group 511" o:spid="_x0000_s1036" style="position:absolute;left:6375;top:350;width:88;height:120" coordorigin="6375,350"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shape id="Freeform 512" o:spid="_x0000_s1037" style="position:absolute;left:6375;top:350;width:88;height:1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" path="m88,120l,70,,e" filled="f" strokecolor="white" strokeweight=".15894mm">
                    <v:path arrowok="t" o:connecttype="custom" o:connectlocs="88,470;0,420;0,350" o:connectangles="0,0,0"/>
                  </v:shape>
                  <v:shape id="Picture 513" o:spid="_x0000_s1038" type="#_x0000_t75" style="position:absolute;left:6398;top:333;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">
                    <v:imagedata r:id="rId48" o:title=""/>
                  </v:shape>
                </v:group>
                <v:group id="Group 514" o:spid="_x0000_s1039" style="position:absolute;left:6412;top:348;width:23;height:17" coordorigin="6412,348"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515" o:spid="_x0000_s1040" style="position:absolute;left:6412;top:348;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" path="m14,3l8,,2,,1,2,,4,3,9r6,3l14,15r6,1l21,14r2,-3l19,7,14,3xe" filled="f" strokeweight=".053mm">
                    <v:path arrowok="t" o:connecttype="custom" o:connectlocs="14,351;8,348;2,348;1,350;0,352;3,357;9,360;14,363;20,364;21,362;23,359;19,355;14,351" o:connectangles="0,0,0,0,0,0,0,0,0,0,0,0,0"/>
                  </v:shape>
                  <v:shape id="Picture 516" o:spid="_x0000_s1041" type="#_x0000_t75" style="position:absolute;left:6398;top:556;width:5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">
                    <v:imagedata r:id="rId34" o:title=""/>
                  </v:shape>
                </v:group>
                <v:group id="Group 517" o:spid="_x0000_s1042" style="position:absolute;left:6412;top:571;width:23;height:17" coordorigin="6412,571"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518" o:spid="_x0000_s1043" style="position:absolute;left:6412;top:571;width:23;height: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" path="m14,3l8,,2,,1,2,,4,3,9r6,3l14,15r6,1l21,14r2,-3l19,7,14,3xe" filled="f" strokeweight=".053mm">
                    <v:path arrowok="t" o:connecttype="custom" o:connectlocs="14,574;8,571;2,571;1,573;0,575;3,580;9,583;14,586;20,587;21,585;23,582;19,578;14,574" o:connectangles="0,0,0,0,0,0,0,0,0,0,0,0,0"/>
                  </v:shape>
                  <v:shape id="Picture 519" o:spid="_x0000_s1044" type="#_x0000_t75" style="position:absolute;left:6369;top:216;width:42;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">
                    <v:imagedata r:id="rId50" o:title=""/>
                  </v:shape>
                  <v:shape id="Picture 520" o:spid="_x0000_s1045" type="#_x0000_t75" style="position:absolute;left:6367;top:223;width:4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">
                    <v:imagedata r:id="rId51" o:title=""/>
                  </v:shape>
                </v:group>
                <v:group id="Group 521" o:spid="_x0000_s1046" style="position:absolute;left:6377;top:232;width:26;height:84" coordorigin="6377,232"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shape id="Freeform 522" o:spid="_x0000_s1047" style="position:absolute;left:6377;top:232;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" path="m,76r5,7l14,85r8,-5l23,79r2,-2l26,76,26,,21,8r-9,2l5,6,2,4,1,2,,,,76xe" filled="f" strokeweight=".15889mm">
                    <v:path arrowok="t" o:connecttype="custom" o:connectlocs="0,308;5,315;14,317;22,312;23,311;25,309;26,308;26,232;21,240;12,242;5,238;2,236;1,234;0,232;0,308" o:connectangles="0,0,0,0,0,0,0,0,0,0,0,0,0,0,0"/>
                  </v:shape>
                </v:group>
                <v:group id="Group 523" o:spid="_x0000_s1048" style="position:absolute;left:6350;top:224;width:176;height:403" coordorigin="6350,224"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shape id="Freeform 524" o:spid="_x0000_s1049" style="position:absolute;left:6350;top:224;width:176;height:403;visibility:visible;mso-wrap-style:square;v-text-anchor:top" coordsize="1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" path="m16,340r50,38l123,403r18,-4l167,325r7,-61l177,206r,-20l145,117,77,77,58,71,57,51,56,31,55,7,46,,37,1,30,2,25,7r-2,7l22,34r,20l14,71,1,145,,165r1,20l6,265r5,40l14,324e" filled="f" strokeweight=".33103mm">
                    <v:path arrowok="t" o:connecttype="custom" o:connectlocs="16,564;66,602;123,627;141,623;167,549;174,488;177,430;177,410;145,341;77,301;58,295;57,275;56,255;55,231;46,224;37,225;30,226;25,231;23,238;22,258;22,278;14,295;1,369;0,389;1,409;6,489;11,529;14,548" o:connectangles="0,0,0,0,0,0,0,0,0,0,0,0,0,0,0,0,0,0,0,0,0,0,0,0,0,0,0,0"/>
                  </v:shape>
                  <v:shape id="Picture 525" o:spid="_x0000_s1050" type="#_x0000_t75" style="position:absolute;left:6366;top:434;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">
                    <v:imagedata r:id="rId37" o:title=""/>
                  </v:shape>
                </v:group>
                <v:group id="Group 526" o:spid="_x0000_s1051" style="position:absolute;left:6382;top:449;width:22;height:25" coordorigin="6382,44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527" o:spid="_x0000_s1052" style="position:absolute;left:6382;top:449;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" path="m19,8l16,2,9,,5,3,1,5,,12r3,5l6,23r6,2l17,22r4,-2l22,13,19,8xe" filled="f" strokeweight=".05297mm">
                    <v:path arrowok="t" o:connecttype="custom" o:connectlocs="19,457;16,451;9,449;5,452;1,454;0,461;3,466;6,472;12,474;17,471;21,469;22,462;19,457" o:connectangles="0,0,0,0,0,0,0,0,0,0,0,0,0"/>
                  </v:shape>
                  <v:shape id="Picture 528" o:spid="_x0000_s1053" type="#_x0000_t75" style="position:absolute;left:6392;top:450;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">
                    <v:imagedata r:id="rId53" o:title=""/>
                  </v:shape>
                </v:group>
                <v:group id="Group 529" o:spid="_x0000_s1054" style="position:absolute;left:6408;top:464;width:22;height:25" coordorigin="6408,4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530" o:spid="_x0000_s1055" style="position:absolute;left:6408;top:464;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" path="m19,8l16,3,9,,5,3,1,6,,12r3,6l6,23r6,2l17,23r4,-3l22,14,19,8xe" filled="f" strokeweight=".05297mm">
                    <v:path arrowok="t" o:connecttype="custom" o:connectlocs="19,472;16,467;9,464;5,467;1,470;0,476;3,482;6,487;12,489;17,487;21,484;22,478;19,472" o:connectangles="0,0,0,0,0,0,0,0,0,0,0,0,0"/>
                  </v:shape>
                  <v:shape id="Picture 531" o:spid="_x0000_s1056" type="#_x0000_t75" style="position:absolute;left:6419;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">
                    <v:imagedata r:id="rId54" o:title=""/>
                  </v:shape>
                </v:group>
                <v:group id="Group 532" o:spid="_x0000_s1057" style="position:absolute;left:6435;top:480;width:22;height:25" coordorigin="6435,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Freeform 533" o:spid="_x0000_s1058" style="position:absolute;left:6435;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" path="m19,8l16,2,10,,5,2,1,5,,11r3,6l6,22r6,3l17,22r4,-2l22,13,19,8xe" filled="f" strokeweight=".05297mm">
                    <v:path arrowok="t" o:connecttype="custom" o:connectlocs="19,488;16,482;10,480;5,482;1,485;0,491;3,497;6,502;12,505;17,502;21,500;22,493;19,488" o:connectangles="0,0,0,0,0,0,0,0,0,0,0,0,0"/>
                  </v:shape>
                  <v:shape id="Picture 534" o:spid="_x0000_s1059" type="#_x0000_t75" style="position:absolute;left:6366;top:465;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">
                    <v:imagedata r:id="rId55" o:title=""/>
                  </v:shape>
                </v:group>
                <v:group id="Group 535" o:spid="_x0000_s1060" style="position:absolute;left:6382;top:480;width:22;height:25" coordorigin="6382,48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536" o:spid="_x0000_s1061" style="position:absolute;left:6382;top:480;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" path="m19,8l16,2,9,,5,2,1,5,,11r3,6l6,22r6,3l17,22r4,-2l22,13,19,8xe" filled="f" strokeweight=".05297mm">
                    <v:path arrowok="t" o:connecttype="custom" o:connectlocs="19,488;16,482;9,480;5,482;1,485;0,491;3,497;6,502;12,505;17,502;21,500;22,493;19,488" o:connectangles="0,0,0,0,0,0,0,0,0,0,0,0,0"/>
                  </v:shape>
                  <v:shape id="Picture 537" o:spid="_x0000_s1062" type="#_x0000_t75" style="position:absolute;left:6392;top:481;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">
                    <v:imagedata r:id="rId56" o:title=""/>
                  </v:shape>
                </v:group>
                <v:group id="Group 538" o:spid="_x0000_s1063" style="position:absolute;left:6408;top:495;width:22;height:25" coordorigin="6408,4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shape id="Freeform 539" o:spid="_x0000_s1064" style="position:absolute;left:6408;top:495;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" path="m19,8l16,3,9,,5,3,1,5,,12r3,5l6,23r6,2l17,23r4,-3l22,14,19,8xe" filled="f" strokeweight=".05297mm">
                    <v:path arrowok="t" o:connecttype="custom" o:connectlocs="19,503;16,498;9,495;5,498;1,500;0,507;3,512;6,518;12,520;17,518;21,515;22,509;19,503" o:connectangles="0,0,0,0,0,0,0,0,0,0,0,0,0"/>
                  </v:shape>
                  <v:shape id="Picture 540" o:spid="_x0000_s1065" type="#_x0000_t75" style="position:absolute;left:6419;top:496;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">
                    <v:imagedata r:id="rId57" o:title=""/>
                  </v:shape>
                </v:group>
                <v:group id="Group 541" o:spid="_x0000_s1066" style="position:absolute;left:6435;top:511;width:22;height:25" coordorigin="6435,5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542" o:spid="_x0000_s1067" style="position:absolute;left:6435;top:511;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" path="m19,8l16,2,10,,5,2,1,5,,11r3,6l6,22r6,3l17,22r4,-2l22,13,19,8xe" filled="f" strokeweight=".05297mm">
                    <v:path arrowok="t" o:connecttype="custom" o:connectlocs="19,519;16,513;10,511;5,513;1,516;0,522;3,528;6,533;12,536;17,533;21,531;22,524;19,519" o:connectangles="0,0,0,0,0,0,0,0,0,0,0,0,0"/>
                  </v:shape>
                  <v:shape id="Picture 543" o:spid="_x0000_s1068" type="#_x0000_t75" style="position:absolute;left:6366;top:497;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">
                    <v:imagedata r:id="rId58" o:title=""/>
                  </v:shape>
                </v:group>
                <v:group id="Group 544" o:spid="_x0000_s1069" style="position:absolute;left:6382;top:512;width:22;height:25" coordorigin="6382,51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">
                  <v:shape id="Freeform 545" o:spid="_x0000_s1070" style="position:absolute;left:6382;top:512;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" path="m19,8l16,2,9,,5,3,1,5,,12r3,5l6,23r6,2l17,22r4,-2l22,13,19,8xe" filled="f" strokeweight=".05297mm">
                    <v:path arrowok="t" o:connecttype="custom" o:connectlocs="19,520;16,514;9,512;5,515;1,517;0,524;3,529;6,535;12,537;17,534;21,532;22,525;19,520" o:connectangles="0,0,0,0,0,0,0,0,0,0,0,0,0"/>
                  </v:shape>
                  <v:shape id="Picture 546" o:spid="_x0000_s1071" type="#_x0000_t75" style="position:absolute;left:6392;top:513;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">
                    <v:imagedata r:id="rId59" o:title=""/>
                  </v:shape>
                </v:group>
                <v:group id="Group 547" o:spid="_x0000_s1072" style="position:absolute;left:6408;top:527;width:22;height:25" coordorigin="6408,5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548" o:spid="_x0000_s1073" style="position:absolute;left:6408;top:527;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" path="m19,8l16,3,9,,5,3,1,6,,12r3,6l6,23r6,2l17,23r4,-3l22,14,19,8xe" filled="f" strokeweight=".05297mm">
                    <v:path arrowok="t" o:connecttype="custom" o:connectlocs="19,535;16,530;9,527;5,530;1,533;0,539;3,545;6,550;12,552;17,550;21,547;22,541;19,535" o:connectangles="0,0,0,0,0,0,0,0,0,0,0,0,0"/>
                  </v:shape>
                  <v:shape id="Picture 549" o:spid="_x0000_s1074" type="#_x0000_t75" style="position:absolute;left:6419;top:528;width:53;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">
                    <v:imagedata r:id="rId45" o:title=""/>
                  </v:shape>
                </v:group>
                <v:group id="Group 550" o:spid="_x0000_s1075" style="position:absolute;left:6435;top:543;width:22;height:25" coordorigin="6435,54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Freeform 551" o:spid="_x0000_s1076" style="position:absolute;left:6435;top:543;width:22;height: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" path="m19,8l16,2,10,,5,2,1,5,,11r3,6l6,22r6,3l17,22r4,-2l22,13,19,8xe" filled="f" strokeweight=".05297mm">
                    <v:path arrowok="t" o:connecttype="custom" o:connectlocs="19,551;16,545;10,543;5,545;1,548;0,554;3,560;6,565;12,568;17,565;21,563;22,556;19,551" o:connectangles="0,0,0,0,0,0,0,0,0,0,0,0,0"/>
                  </v:shape>
                </v:group>
                <w10:wrap anchorx="page"/>
              </v:group>
            </w:pict>
          </mc:Fallback>
        </mc:AlternateContent>
      </w:r>
    </w:p>
    <w:p w:rsidR="00002896" w:rsidRPr="00FB48C6" w:rsidRDefault="00002896" w:rsidP="00B20109">
      <w:pPr>
        <w:spacing w:line="360" w:lineRule="auto"/>
        <w:jc w:val="both"/>
        <w:rPr>
          <w:rFonts w:asciiTheme="minorBidi" w:eastAsia="Arial Unicode MS" w:hAnsiTheme="minorBidi" w:cstheme="minorBidi"/>
          <w:kern w:val="1"/>
          <w:lang w:eastAsia="ar-SA"/>
        </w:rPr>
      </w:pPr>
    </w:p>
    <w:p w:rsidR="00002896" w:rsidRPr="00FB48C6" w:rsidRDefault="00D41227" w:rsidP="00B20109">
      <w:pPr>
        <w:spacing w:line="360" w:lineRule="auto"/>
        <w:jc w:val="both"/>
        <w:rPr>
          <w:rFonts w:asciiTheme="minorBidi" w:eastAsia="Arial Unicode MS" w:hAnsiTheme="minorBidi" w:cstheme="minorBidi"/>
          <w:kern w:val="1"/>
          <w:lang w:eastAsia="ar-SA"/>
        </w:rPr>
      </w:pPr>
      <w:r w:rsidRPr="00FB48C6">
        <w:rPr>
          <w:rFonts w:asciiTheme="minorBidi" w:eastAsia="Arial Unicode MS" w:hAnsiTheme="minorBidi" w:cstheme="minorBidi"/>
          <w:noProof/>
          <w:kern w:val="1"/>
        </w:rPr>
        <mc:AlternateContent>
          <mc:Choice Requires="wps">
            <w:drawing>
              <wp:anchor distT="0" distB="0" distL="114300" distR="114300" simplePos="0" relativeHeight="251995136" behindDoc="0" locked="0" layoutInCell="1" allowOverlap="1" wp14:anchorId="45A59415" wp14:editId="7C2EB2E8">
                <wp:simplePos x="0" y="0"/>
                <wp:positionH relativeFrom="column">
                  <wp:posOffset>3523748</wp:posOffset>
                </wp:positionH>
                <wp:positionV relativeFrom="paragraph">
                  <wp:posOffset>4591</wp:posOffset>
                </wp:positionV>
                <wp:extent cx="1573516" cy="276225"/>
                <wp:effectExtent l="0" t="0" r="27305" b="28575"/>
                <wp:wrapNone/>
                <wp:docPr id="226" name="Rectangle 226"/>
                <wp:cNvGraphicFramePr/>
                <a:graphic xmlns:a="http://schemas.openxmlformats.org/drawingml/2006/main">
                  <a:graphicData uri="http://schemas.microsoft.com/office/word/2010/wordprocessingShape">
                    <wps:wsp>
                      <wps:cNvSpPr/>
                      <wps:spPr>
                        <a:xfrm>
                          <a:off x="0" y="0"/>
                          <a:ext cx="1573516"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sidRPr="00DC27BA">
                              <w:rPr>
                                <w:rFonts w:asciiTheme="minorHAnsi" w:hAnsiTheme="minorHAnsi"/>
                                <w:b/>
                                <w:bCs/>
                                <w:sz w:val="20"/>
                                <w:szCs w:val="20"/>
                              </w:rPr>
                              <w:t xml:space="preserve"> </w:t>
                            </w:r>
                            <w:r>
                              <w:rPr>
                                <w:rFonts w:asciiTheme="minorHAnsi" w:hAnsiTheme="minorHAnsi"/>
                                <w:b/>
                                <w:bCs/>
                                <w:sz w:val="20"/>
                                <w:szCs w:val="20"/>
                              </w:rPr>
                              <w:t>911 CCC / Event Channel</w:t>
                            </w:r>
                          </w:p>
                          <w:p w:rsidR="00D41227" w:rsidRPr="00DC27BA" w:rsidRDefault="00D41227" w:rsidP="00EB36A6">
                            <w:pPr>
                              <w:jc w:val="center"/>
                              <w:rPr>
                                <w:rFonts w:asciiTheme="minorHAnsi" w:hAnsiTheme="minorHAnsi"/>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9415" id="Rectangle 226" o:spid="_x0000_s1032" style="position:absolute;left:0;text-align:left;margin-left:277.45pt;margin-top:.35pt;width:123.9pt;height:21.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" fillcolor="window" strokecolor="#c0504d" strokeweight="2pt">
                <v:textbox>
                  <w:txbxContent>
                    <w:p w:rsidR="00D41227" w:rsidRPr="00DC27BA" w:rsidRDefault="00D41227" w:rsidP="00D41227">
                      <w:pPr>
                        <w:jc w:val="center"/>
                        <w:rPr>
                          <w:rFonts w:asciiTheme="minorHAnsi" w:hAnsiTheme="minorHAnsi"/>
                          <w:b/>
                          <w:bCs/>
                          <w:sz w:val="20"/>
                          <w:szCs w:val="20"/>
                        </w:rPr>
                      </w:pPr>
                      <w:r w:rsidRPr="00DC27BA">
                        <w:rPr>
                          <w:rFonts w:asciiTheme="minorHAnsi" w:hAnsiTheme="minorHAnsi"/>
                          <w:b/>
                          <w:bCs/>
                          <w:sz w:val="20"/>
                          <w:szCs w:val="20"/>
                        </w:rPr>
                        <w:t xml:space="preserve"> </w:t>
                      </w:r>
                      <w:r>
                        <w:rPr>
                          <w:rFonts w:asciiTheme="minorHAnsi" w:hAnsiTheme="minorHAnsi"/>
                          <w:b/>
                          <w:bCs/>
                          <w:sz w:val="20"/>
                          <w:szCs w:val="20"/>
                        </w:rPr>
                        <w:t>911 CCC / Event Channel</w:t>
                      </w:r>
                    </w:p>
                    <w:p w:rsidR="00D41227" w:rsidRPr="00DC27BA" w:rsidRDefault="00D41227" w:rsidP="00EB36A6">
                      <w:pPr>
                        <w:jc w:val="center"/>
                        <w:rPr>
                          <w:rFonts w:asciiTheme="minorHAnsi" w:hAnsiTheme="minorHAnsi"/>
                          <w:b/>
                          <w:bCs/>
                          <w:sz w:val="20"/>
                          <w:szCs w:val="20"/>
                        </w:rPr>
                      </w:pPr>
                    </w:p>
                  </w:txbxContent>
                </v:textbox>
              </v:rect>
            </w:pict>
          </mc:Fallback>
        </mc:AlternateContent>
      </w:r>
      <w:r w:rsidRPr="00FB48C6">
        <w:rPr>
          <w:rFonts w:asciiTheme="minorBidi" w:eastAsia="Arial Unicode MS" w:hAnsiTheme="minorBidi" w:cstheme="minorBidi"/>
          <w:noProof/>
          <w:kern w:val="1"/>
        </w:rPr>
        <mc:AlternateContent>
          <mc:Choice Requires="wps">
            <w:drawing>
              <wp:anchor distT="0" distB="0" distL="114300" distR="114300" simplePos="0" relativeHeight="252001280" behindDoc="0" locked="0" layoutInCell="1" allowOverlap="1" wp14:anchorId="5532E9E9" wp14:editId="1D448536">
                <wp:simplePos x="0" y="0"/>
                <wp:positionH relativeFrom="column">
                  <wp:posOffset>1222705</wp:posOffset>
                </wp:positionH>
                <wp:positionV relativeFrom="paragraph">
                  <wp:posOffset>5080</wp:posOffset>
                </wp:positionV>
                <wp:extent cx="1573856" cy="276225"/>
                <wp:effectExtent l="0" t="0" r="26670" b="28575"/>
                <wp:wrapNone/>
                <wp:docPr id="1341" name="Rectangle 1341"/>
                <wp:cNvGraphicFramePr/>
                <a:graphic xmlns:a="http://schemas.openxmlformats.org/drawingml/2006/main">
                  <a:graphicData uri="http://schemas.microsoft.com/office/word/2010/wordprocessingShape">
                    <wps:wsp>
                      <wps:cNvSpPr/>
                      <wps:spPr>
                        <a:xfrm>
                          <a:off x="0" y="0"/>
                          <a:ext cx="1573856" cy="276225"/>
                        </a:xfrm>
                        <a:prstGeom prst="rect">
                          <a:avLst/>
                        </a:prstGeom>
                        <a:solidFill>
                          <a:sysClr val="window" lastClr="FFFFFF"/>
                        </a:solidFill>
                        <a:ln w="25400" cap="flat" cmpd="sng" algn="ctr">
                          <a:solidFill>
                            <a:srgbClr val="C0504D"/>
                          </a:solidFill>
                          <a:prstDash val="solid"/>
                        </a:ln>
                        <a:effectLst/>
                      </wps:spPr>
                      <wps:txb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p w:rsidR="00D41227" w:rsidRPr="00DC27BA" w:rsidRDefault="00D41227" w:rsidP="00EB36A6">
                            <w:pPr>
                              <w:jc w:val="center"/>
                              <w:rPr>
                                <w:rFonts w:asciiTheme="minorHAnsi" w:hAnsiTheme="minorHAnsi"/>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2E9E9" id="Rectangle 1341" o:spid="_x0000_s1033" style="position:absolute;left:0;text-align:left;margin-left:96.3pt;margin-top:.4pt;width:123.95pt;height:21.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" fillcolor="window" strokecolor="#c0504d" strokeweight="2pt">
                <v:textbox>
                  <w:txbxContent>
                    <w:p w:rsidR="00D41227" w:rsidRPr="00DC27BA" w:rsidRDefault="00D41227" w:rsidP="00D41227">
                      <w:pPr>
                        <w:jc w:val="center"/>
                        <w:rPr>
                          <w:rFonts w:asciiTheme="minorHAnsi" w:hAnsiTheme="minorHAnsi"/>
                          <w:b/>
                          <w:bCs/>
                          <w:sz w:val="20"/>
                          <w:szCs w:val="20"/>
                        </w:rPr>
                      </w:pPr>
                      <w:r>
                        <w:rPr>
                          <w:rFonts w:asciiTheme="minorHAnsi" w:hAnsiTheme="minorHAnsi"/>
                          <w:b/>
                          <w:bCs/>
                          <w:sz w:val="20"/>
                          <w:szCs w:val="20"/>
                        </w:rPr>
                        <w:t>911 CCC / Event Channel</w:t>
                      </w:r>
                    </w:p>
                    <w:p w:rsidR="00D41227" w:rsidRPr="00DC27BA" w:rsidRDefault="00D41227" w:rsidP="00EB36A6">
                      <w:pPr>
                        <w:jc w:val="center"/>
                        <w:rPr>
                          <w:rFonts w:asciiTheme="minorHAnsi" w:hAnsiTheme="minorHAnsi"/>
                          <w:b/>
                          <w:bCs/>
                          <w:sz w:val="20"/>
                          <w:szCs w:val="20"/>
                        </w:rPr>
                      </w:pPr>
                    </w:p>
                  </w:txbxContent>
                </v:textbox>
              </v:rect>
            </w:pict>
          </mc:Fallback>
        </mc:AlternateContent>
      </w:r>
    </w:p>
    <w:p w:rsidR="00186E33" w:rsidRPr="00FB48C6" w:rsidRDefault="00186E33" w:rsidP="00B20109">
      <w:pPr>
        <w:spacing w:line="360" w:lineRule="auto"/>
        <w:jc w:val="both"/>
        <w:rPr>
          <w:rFonts w:asciiTheme="minorBidi" w:eastAsia="Arial Unicode MS" w:hAnsiTheme="minorBidi" w:cstheme="minorBidi"/>
          <w:kern w:val="1"/>
          <w:lang w:eastAsia="ar-SA"/>
        </w:rPr>
      </w:pPr>
    </w:p>
    <w:p w:rsidR="003F4A39" w:rsidRPr="00FB48C6" w:rsidRDefault="003F4A39" w:rsidP="003D4A6E">
      <w:pPr>
        <w:pStyle w:val="Div"/>
        <w:spacing w:after="280"/>
        <w:rPr>
          <w:rFonts w:asciiTheme="minorBidi" w:eastAsia="Times New Roman" w:hAnsiTheme="minorBidi" w:cstheme="minorBidi"/>
          <w:b/>
          <w:bCs/>
          <w:color w:val="C0171A"/>
          <w:kern w:val="0"/>
          <w:sz w:val="32"/>
          <w:szCs w:val="32"/>
          <w:u w:val="single"/>
          <w:lang w:val="en-US" w:eastAsia="en-US"/>
        </w:rPr>
      </w:pPr>
    </w:p>
    <w:p w:rsidR="00B4313B" w:rsidRPr="00FB48C6" w:rsidRDefault="00B4313B" w:rsidP="003D4A6E">
      <w:pPr>
        <w:pStyle w:val="Div"/>
        <w:spacing w:after="280"/>
        <w:rPr>
          <w:rFonts w:asciiTheme="minorBidi" w:eastAsia="Times New Roman" w:hAnsiTheme="minorBidi" w:cstheme="minorBidi"/>
          <w:b/>
          <w:bCs/>
          <w:color w:val="C0171A"/>
          <w:kern w:val="0"/>
          <w:sz w:val="32"/>
          <w:szCs w:val="32"/>
          <w:u w:val="single"/>
          <w:lang w:val="en-US" w:eastAsia="en-US"/>
        </w:rPr>
      </w:pPr>
    </w:p>
    <w:p w:rsidR="00ED706E" w:rsidRPr="00FB48C6" w:rsidRDefault="003F4A39" w:rsidP="00B4313B">
      <w:pPr>
        <w:pStyle w:val="Div"/>
        <w:spacing w:after="280"/>
        <w:rPr>
          <w:rFonts w:asciiTheme="minorBidi" w:eastAsia="Times New Roman" w:hAnsiTheme="minorBidi" w:cstheme="minorBidi"/>
          <w:b/>
          <w:bCs/>
          <w:color w:val="C0171A"/>
          <w:kern w:val="0"/>
          <w:sz w:val="32"/>
          <w:szCs w:val="32"/>
          <w:u w:val="single"/>
          <w:lang w:val="en-US" w:eastAsia="en-US"/>
        </w:rPr>
      </w:pPr>
      <w:r w:rsidRPr="00FB48C6">
        <w:rPr>
          <w:rFonts w:asciiTheme="minorBidi" w:eastAsia="Times New Roman" w:hAnsiTheme="minorBidi" w:cstheme="minorBidi"/>
          <w:b/>
          <w:bCs/>
          <w:color w:val="C0171A"/>
          <w:kern w:val="0"/>
          <w:sz w:val="32"/>
          <w:szCs w:val="32"/>
          <w:u w:val="single"/>
          <w:lang w:val="en-US" w:eastAsia="en-US"/>
        </w:rPr>
        <w:lastRenderedPageBreak/>
        <w:t>S</w:t>
      </w:r>
      <w:r w:rsidR="00002896" w:rsidRPr="00FB48C6">
        <w:rPr>
          <w:rFonts w:asciiTheme="minorBidi" w:eastAsia="Times New Roman" w:hAnsiTheme="minorBidi" w:cstheme="minorBidi"/>
          <w:b/>
          <w:bCs/>
          <w:color w:val="C0171A"/>
          <w:kern w:val="0"/>
          <w:sz w:val="32"/>
          <w:szCs w:val="32"/>
          <w:u w:val="single"/>
          <w:lang w:val="en-US" w:eastAsia="en-US"/>
        </w:rPr>
        <w:t>EC</w:t>
      </w:r>
      <w:r w:rsidR="00852702" w:rsidRPr="00FB48C6">
        <w:rPr>
          <w:rFonts w:asciiTheme="minorBidi" w:eastAsia="Times New Roman" w:hAnsiTheme="minorBidi" w:cstheme="minorBidi"/>
          <w:b/>
          <w:bCs/>
          <w:color w:val="C0171A"/>
          <w:kern w:val="0"/>
          <w:sz w:val="32"/>
          <w:szCs w:val="32"/>
          <w:u w:val="single"/>
          <w:lang w:val="en-US" w:eastAsia="en-US"/>
        </w:rPr>
        <w:t>TION FOUR</w:t>
      </w:r>
      <w:r w:rsidR="00A672F4" w:rsidRPr="00FB48C6">
        <w:rPr>
          <w:rFonts w:asciiTheme="minorBidi" w:eastAsia="Times New Roman" w:hAnsiTheme="minorBidi" w:cstheme="minorBidi"/>
          <w:b/>
          <w:bCs/>
          <w:color w:val="C0171A"/>
          <w:kern w:val="0"/>
          <w:sz w:val="32"/>
          <w:szCs w:val="32"/>
          <w:u w:val="single"/>
          <w:lang w:val="en-US" w:eastAsia="en-US"/>
        </w:rPr>
        <w:t>: EVENT SAFETY PLAN APPENDI</w:t>
      </w:r>
      <w:r w:rsidR="003D4A6E" w:rsidRPr="00FB48C6">
        <w:rPr>
          <w:rFonts w:asciiTheme="minorBidi" w:eastAsia="Times New Roman" w:hAnsiTheme="minorBidi" w:cstheme="minorBidi"/>
          <w:b/>
          <w:bCs/>
          <w:color w:val="C0171A"/>
          <w:kern w:val="0"/>
          <w:sz w:val="32"/>
          <w:szCs w:val="32"/>
          <w:u w:val="single"/>
          <w:lang w:val="en-US" w:eastAsia="en-US"/>
        </w:rPr>
        <w:t xml:space="preserve">CES </w:t>
      </w:r>
    </w:p>
    <w:p w:rsidR="00ED706E" w:rsidRPr="00FB48C6" w:rsidRDefault="00ED706E" w:rsidP="00A0134A">
      <w:pPr>
        <w:pStyle w:val="ListParagraph"/>
        <w:suppressAutoHyphens/>
        <w:spacing w:after="200" w:line="276" w:lineRule="auto"/>
        <w:rPr>
          <w:rFonts w:asciiTheme="minorBidi" w:hAnsiTheme="minorBidi" w:cstheme="minorBidi"/>
        </w:rPr>
      </w:pPr>
    </w:p>
    <w:p w:rsidR="00C53C88" w:rsidRPr="00FB48C6" w:rsidRDefault="00C53C88" w:rsidP="000C0D1F">
      <w:pPr>
        <w:pStyle w:val="Heading2"/>
        <w:numPr>
          <w:ilvl w:val="1"/>
          <w:numId w:val="13"/>
        </w:numPr>
        <w:jc w:val="both"/>
        <w:rPr>
          <w:rFonts w:asciiTheme="minorBidi" w:hAnsiTheme="minorBidi" w:cstheme="minorBidi"/>
          <w:color w:val="auto"/>
          <w:lang w:val="en-US"/>
        </w:rPr>
      </w:pPr>
      <w:r w:rsidRPr="00FB48C6">
        <w:rPr>
          <w:rFonts w:asciiTheme="minorBidi" w:hAnsiTheme="minorBidi" w:cstheme="minorBidi"/>
          <w:color w:val="auto"/>
          <w:lang w:val="en-US"/>
        </w:rPr>
        <w:t>Site Layout Maps (To include):</w:t>
      </w:r>
    </w:p>
    <w:p w:rsidR="00C53C88" w:rsidRPr="00FB48C6" w:rsidRDefault="00C53C88" w:rsidP="00C53C88">
      <w:pPr>
        <w:pStyle w:val="Indent"/>
        <w:rPr>
          <w:rFonts w:asciiTheme="minorBidi" w:hAnsiTheme="minorBidi" w:cstheme="minorBidi"/>
          <w:lang w:val="en-US"/>
        </w:rPr>
      </w:pPr>
    </w:p>
    <w:p w:rsidR="00C53C88" w:rsidRPr="00FB48C6" w:rsidRDefault="00C53C88" w:rsidP="000C0D1F">
      <w:pPr>
        <w:pStyle w:val="ListParagraph"/>
        <w:numPr>
          <w:ilvl w:val="0"/>
          <w:numId w:val="16"/>
        </w:numPr>
        <w:suppressAutoHyphens/>
        <w:spacing w:after="200" w:line="276" w:lineRule="auto"/>
        <w:rPr>
          <w:rFonts w:asciiTheme="minorBidi" w:hAnsiTheme="minorBidi" w:cstheme="minorBidi"/>
        </w:rPr>
      </w:pPr>
      <w:r w:rsidRPr="00FB48C6">
        <w:rPr>
          <w:rFonts w:asciiTheme="minorBidi" w:hAnsiTheme="minorBidi" w:cstheme="minorBidi"/>
        </w:rPr>
        <w:t xml:space="preserve">Overall Event Location Site </w:t>
      </w:r>
    </w:p>
    <w:p w:rsidR="00B4313B" w:rsidRPr="00FB48C6" w:rsidRDefault="00B4313B" w:rsidP="000C0D1F">
      <w:pPr>
        <w:pStyle w:val="ListParagraph"/>
        <w:numPr>
          <w:ilvl w:val="0"/>
          <w:numId w:val="16"/>
        </w:numPr>
        <w:rPr>
          <w:rFonts w:asciiTheme="minorBidi" w:hAnsiTheme="minorBidi" w:cstheme="minorBidi"/>
        </w:rPr>
      </w:pPr>
      <w:r w:rsidRPr="00FB48C6">
        <w:rPr>
          <w:rFonts w:asciiTheme="minorBidi" w:hAnsiTheme="minorBidi" w:cstheme="minorBidi"/>
        </w:rPr>
        <w:t>Detailed Event Layout / Emergency Access &amp; Egress</w:t>
      </w:r>
    </w:p>
    <w:p w:rsidR="00B4313B" w:rsidRPr="00FB48C6" w:rsidRDefault="00B4313B" w:rsidP="00B4313B">
      <w:pPr>
        <w:pStyle w:val="ListParagraph"/>
        <w:rPr>
          <w:rFonts w:asciiTheme="minorBidi" w:hAnsiTheme="minorBidi" w:cstheme="minorBidi"/>
        </w:rPr>
      </w:pPr>
    </w:p>
    <w:p w:rsidR="00B4313B" w:rsidRPr="00FB48C6" w:rsidRDefault="00B4313B" w:rsidP="000C0D1F">
      <w:pPr>
        <w:pStyle w:val="ListParagraph"/>
        <w:numPr>
          <w:ilvl w:val="0"/>
          <w:numId w:val="16"/>
        </w:numPr>
        <w:rPr>
          <w:rFonts w:asciiTheme="minorBidi" w:hAnsiTheme="minorBidi" w:cstheme="minorBidi"/>
        </w:rPr>
      </w:pPr>
      <w:r w:rsidRPr="00FB48C6">
        <w:rPr>
          <w:rFonts w:asciiTheme="minorBidi" w:hAnsiTheme="minorBidi" w:cstheme="minorBidi"/>
        </w:rPr>
        <w:t xml:space="preserve">Evacuation Routes to Assembly Areas   </w:t>
      </w:r>
    </w:p>
    <w:p w:rsidR="00B4313B" w:rsidRPr="00FB48C6" w:rsidRDefault="00B4313B" w:rsidP="00B4313B">
      <w:pPr>
        <w:pStyle w:val="ListParagraph"/>
        <w:rPr>
          <w:rFonts w:asciiTheme="minorBidi" w:hAnsiTheme="minorBidi" w:cstheme="minorBidi"/>
        </w:rPr>
      </w:pPr>
    </w:p>
    <w:p w:rsidR="00B4313B" w:rsidRPr="00FB48C6" w:rsidRDefault="00B4313B" w:rsidP="000C0D1F">
      <w:pPr>
        <w:pStyle w:val="ListParagraph"/>
        <w:numPr>
          <w:ilvl w:val="0"/>
          <w:numId w:val="16"/>
        </w:numPr>
        <w:rPr>
          <w:rFonts w:asciiTheme="minorBidi" w:hAnsiTheme="minorBidi" w:cstheme="minorBidi"/>
        </w:rPr>
      </w:pPr>
      <w:r w:rsidRPr="00FB48C6">
        <w:rPr>
          <w:rFonts w:asciiTheme="minorBidi" w:hAnsiTheme="minorBidi" w:cstheme="minorBidi"/>
        </w:rPr>
        <w:t xml:space="preserve"> Event Parking Lots</w:t>
      </w:r>
    </w:p>
    <w:p w:rsidR="00C53C88" w:rsidRPr="00FB48C6" w:rsidRDefault="00C53C88" w:rsidP="00B4313B">
      <w:pPr>
        <w:pStyle w:val="ListParagraph"/>
        <w:suppressAutoHyphens/>
        <w:spacing w:after="200" w:line="276" w:lineRule="auto"/>
        <w:rPr>
          <w:rFonts w:asciiTheme="minorBidi" w:hAnsiTheme="minorBidi" w:cstheme="minorBidi"/>
        </w:rPr>
      </w:pPr>
    </w:p>
    <w:p w:rsidR="00F12834" w:rsidRPr="00FB48C6" w:rsidRDefault="00F12834"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6159DD" w:rsidRPr="00FB48C6" w:rsidRDefault="006159DD" w:rsidP="00545B5E">
      <w:pPr>
        <w:pStyle w:val="ListParagraph"/>
        <w:suppressAutoHyphens/>
        <w:spacing w:after="200" w:line="100" w:lineRule="atLeast"/>
        <w:rPr>
          <w:rFonts w:asciiTheme="minorBidi" w:hAnsiTheme="minorBidi" w:cstheme="minorBidi"/>
        </w:rPr>
      </w:pPr>
    </w:p>
    <w:p w:rsidR="00B4313B" w:rsidRPr="00FB48C6" w:rsidRDefault="00B4313B" w:rsidP="00545B5E">
      <w:pPr>
        <w:pStyle w:val="ListParagraph"/>
        <w:suppressAutoHyphens/>
        <w:spacing w:after="200" w:line="100" w:lineRule="atLeast"/>
        <w:rPr>
          <w:rFonts w:asciiTheme="minorBidi" w:hAnsiTheme="minorBidi" w:cstheme="minorBidi"/>
        </w:rPr>
      </w:pPr>
    </w:p>
    <w:p w:rsidR="00B4313B" w:rsidRPr="00FB48C6" w:rsidRDefault="00B4313B" w:rsidP="00545B5E">
      <w:pPr>
        <w:pStyle w:val="ListParagraph"/>
        <w:suppressAutoHyphens/>
        <w:spacing w:after="200" w:line="100" w:lineRule="atLeast"/>
        <w:rPr>
          <w:rFonts w:asciiTheme="minorBidi" w:hAnsiTheme="minorBidi" w:cstheme="minorBidi"/>
        </w:rPr>
      </w:pPr>
    </w:p>
    <w:p w:rsidR="00B4313B" w:rsidRPr="00FB48C6" w:rsidRDefault="00B4313B" w:rsidP="00545B5E">
      <w:pPr>
        <w:pStyle w:val="ListParagraph"/>
        <w:suppressAutoHyphens/>
        <w:spacing w:after="200" w:line="100" w:lineRule="atLeast"/>
        <w:rPr>
          <w:rFonts w:asciiTheme="minorBidi" w:hAnsiTheme="minorBidi" w:cstheme="minorBidi"/>
        </w:rPr>
      </w:pPr>
    </w:p>
    <w:p w:rsidR="00B4313B" w:rsidRPr="00FB48C6" w:rsidRDefault="00B4313B" w:rsidP="00545B5E">
      <w:pPr>
        <w:pStyle w:val="ListParagraph"/>
        <w:suppressAutoHyphens/>
        <w:spacing w:after="200" w:line="100" w:lineRule="atLeast"/>
        <w:rPr>
          <w:rFonts w:asciiTheme="minorBidi" w:hAnsiTheme="minorBidi" w:cstheme="minorBidi"/>
        </w:rPr>
      </w:pPr>
    </w:p>
    <w:p w:rsidR="00F54536" w:rsidRPr="00FB48C6" w:rsidRDefault="00F54536" w:rsidP="00545B5E">
      <w:pPr>
        <w:pStyle w:val="ListParagraph"/>
        <w:suppressAutoHyphens/>
        <w:spacing w:after="200" w:line="100" w:lineRule="atLeast"/>
        <w:rPr>
          <w:rFonts w:asciiTheme="minorBidi" w:hAnsiTheme="minorBidi" w:cstheme="minorBidi"/>
        </w:rPr>
      </w:pPr>
    </w:p>
    <w:p w:rsidR="00185F8B" w:rsidRPr="00FB48C6" w:rsidRDefault="00185F8B" w:rsidP="00545B5E">
      <w:pPr>
        <w:pStyle w:val="ListParagraph"/>
        <w:suppressAutoHyphens/>
        <w:spacing w:after="200" w:line="100" w:lineRule="atLeast"/>
        <w:rPr>
          <w:rFonts w:asciiTheme="minorBidi" w:hAnsiTheme="minorBidi" w:cstheme="minorBidi"/>
        </w:rPr>
      </w:pPr>
    </w:p>
    <w:p w:rsidR="002D022A" w:rsidRPr="00FB48C6" w:rsidRDefault="002D022A" w:rsidP="00545B5E">
      <w:pPr>
        <w:pStyle w:val="ListParagraph"/>
        <w:suppressAutoHyphens/>
        <w:spacing w:after="200" w:line="100" w:lineRule="atLeast"/>
        <w:rPr>
          <w:rFonts w:asciiTheme="minorBidi" w:hAnsiTheme="minorBidi" w:cstheme="minorBidi"/>
        </w:rPr>
      </w:pPr>
    </w:p>
    <w:p w:rsidR="00266FF7" w:rsidRDefault="00266FF7" w:rsidP="00545B5E">
      <w:pPr>
        <w:pStyle w:val="ListParagraph"/>
        <w:suppressAutoHyphens/>
        <w:spacing w:after="200" w:line="100" w:lineRule="atLeast"/>
        <w:rPr>
          <w:rFonts w:asciiTheme="minorBidi" w:hAnsiTheme="minorBidi" w:cstheme="minorBidi"/>
        </w:rPr>
      </w:pPr>
    </w:p>
    <w:p w:rsidR="004A1978" w:rsidRDefault="004A1978" w:rsidP="00545B5E">
      <w:pPr>
        <w:pStyle w:val="ListParagraph"/>
        <w:suppressAutoHyphens/>
        <w:spacing w:after="200" w:line="100" w:lineRule="atLeast"/>
        <w:rPr>
          <w:rFonts w:asciiTheme="minorBidi" w:hAnsiTheme="minorBidi" w:cstheme="minorBidi"/>
        </w:rPr>
      </w:pPr>
    </w:p>
    <w:p w:rsidR="004A1978" w:rsidRPr="00FB48C6" w:rsidRDefault="004A1978" w:rsidP="00545B5E">
      <w:pPr>
        <w:pStyle w:val="ListParagraph"/>
        <w:suppressAutoHyphens/>
        <w:spacing w:after="200" w:line="100" w:lineRule="atLeast"/>
        <w:rPr>
          <w:rFonts w:asciiTheme="minorBidi" w:hAnsiTheme="minorBidi" w:cstheme="minorBidi"/>
        </w:rPr>
      </w:pPr>
    </w:p>
    <w:p w:rsidR="002D022A" w:rsidRPr="00FB48C6" w:rsidRDefault="002D022A" w:rsidP="00545B5E">
      <w:pPr>
        <w:pStyle w:val="ListParagraph"/>
        <w:suppressAutoHyphens/>
        <w:spacing w:after="200" w:line="100" w:lineRule="atLeast"/>
        <w:rPr>
          <w:rFonts w:asciiTheme="minorBidi" w:hAnsiTheme="minorBidi" w:cstheme="minorBidi"/>
        </w:rPr>
      </w:pPr>
    </w:p>
    <w:p w:rsidR="000B58D9" w:rsidRPr="00FB48C6" w:rsidRDefault="000B58D9" w:rsidP="000C0D1F">
      <w:pPr>
        <w:pStyle w:val="ListParagraph"/>
        <w:numPr>
          <w:ilvl w:val="0"/>
          <w:numId w:val="17"/>
        </w:numPr>
        <w:suppressAutoHyphens/>
        <w:spacing w:after="200" w:line="100" w:lineRule="atLeast"/>
        <w:rPr>
          <w:rFonts w:asciiTheme="minorBidi" w:hAnsiTheme="minorBidi" w:cstheme="minorBidi"/>
          <w:b/>
        </w:rPr>
      </w:pPr>
      <w:r w:rsidRPr="00FB48C6">
        <w:rPr>
          <w:rFonts w:asciiTheme="minorBidi" w:hAnsiTheme="minorBidi" w:cstheme="minorBidi"/>
          <w:b/>
        </w:rPr>
        <w:lastRenderedPageBreak/>
        <w:t>Overall Event Location Site</w:t>
      </w:r>
    </w:p>
    <w:p w:rsidR="00C53C88" w:rsidRPr="00FB48C6" w:rsidRDefault="00C53C88" w:rsidP="000B58D9">
      <w:pPr>
        <w:pStyle w:val="ListParagraph"/>
        <w:suppressAutoHyphens/>
        <w:spacing w:after="200" w:line="100" w:lineRule="atLeast"/>
        <w:rPr>
          <w:rFonts w:asciiTheme="minorBidi" w:hAnsiTheme="minorBidi" w:cstheme="minorBidi"/>
          <w:b/>
        </w:rPr>
      </w:pPr>
    </w:p>
    <w:p w:rsidR="000B58D9" w:rsidRPr="00FB48C6" w:rsidRDefault="000B58D9" w:rsidP="002D022A">
      <w:pPr>
        <w:suppressAutoHyphens/>
        <w:spacing w:after="200" w:line="100" w:lineRule="atLeast"/>
        <w:rPr>
          <w:rFonts w:asciiTheme="minorBidi" w:hAnsiTheme="minorBidi" w:cstheme="minorBidi"/>
          <w:b/>
        </w:rPr>
      </w:pPr>
    </w:p>
    <w:p w:rsidR="000B58D9" w:rsidRPr="00FB48C6" w:rsidRDefault="002D022A" w:rsidP="000B58D9">
      <w:pPr>
        <w:pStyle w:val="ListParagraph"/>
        <w:suppressAutoHyphens/>
        <w:spacing w:after="200" w:line="100" w:lineRule="atLeast"/>
        <w:rPr>
          <w:rFonts w:asciiTheme="minorBidi" w:hAnsiTheme="minorBidi" w:cstheme="minorBidi"/>
        </w:rPr>
      </w:pPr>
      <w:r w:rsidRPr="00FB48C6">
        <w:rPr>
          <w:rFonts w:asciiTheme="minorBidi" w:hAnsiTheme="minorBidi" w:cstheme="minorBidi"/>
        </w:rPr>
        <w:t>Insert map</w:t>
      </w:r>
      <w:r w:rsidR="00BF6AC4" w:rsidRPr="00FB48C6">
        <w:rPr>
          <w:rFonts w:asciiTheme="minorBidi" w:hAnsiTheme="minorBidi" w:cstheme="minorBidi"/>
        </w:rPr>
        <w:t xml:space="preserve"> of event location</w:t>
      </w: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266FF7" w:rsidRDefault="00266FF7" w:rsidP="000B58D9">
      <w:pPr>
        <w:pStyle w:val="ListParagraph"/>
        <w:suppressAutoHyphens/>
        <w:spacing w:after="200" w:line="100" w:lineRule="atLeast"/>
        <w:rPr>
          <w:rFonts w:asciiTheme="minorBidi" w:hAnsiTheme="minorBidi" w:cstheme="minorBidi"/>
        </w:rPr>
      </w:pPr>
    </w:p>
    <w:p w:rsidR="004A1978" w:rsidRPr="00FB48C6" w:rsidRDefault="004A1978" w:rsidP="000B58D9">
      <w:pPr>
        <w:pStyle w:val="ListParagraph"/>
        <w:suppressAutoHyphens/>
        <w:spacing w:after="200" w:line="100" w:lineRule="atLeast"/>
        <w:rPr>
          <w:rFonts w:asciiTheme="minorBidi" w:hAnsiTheme="minorBidi" w:cstheme="minorBidi"/>
        </w:rPr>
      </w:pPr>
    </w:p>
    <w:p w:rsidR="002D022A" w:rsidRPr="00FB48C6" w:rsidRDefault="002D022A" w:rsidP="000B58D9">
      <w:pPr>
        <w:pStyle w:val="ListParagraph"/>
        <w:suppressAutoHyphens/>
        <w:spacing w:after="200" w:line="100" w:lineRule="atLeast"/>
        <w:rPr>
          <w:rFonts w:asciiTheme="minorBidi" w:hAnsiTheme="minorBidi" w:cstheme="minorBidi"/>
        </w:rPr>
      </w:pPr>
    </w:p>
    <w:p w:rsidR="000B58D9" w:rsidRPr="00FB48C6" w:rsidRDefault="000B58D9" w:rsidP="000B58D9">
      <w:pPr>
        <w:pStyle w:val="ListParagraph"/>
        <w:suppressAutoHyphens/>
        <w:spacing w:after="200" w:line="100" w:lineRule="atLeast"/>
        <w:rPr>
          <w:rFonts w:asciiTheme="minorBidi" w:hAnsiTheme="minorBidi" w:cstheme="minorBidi"/>
        </w:rPr>
      </w:pPr>
    </w:p>
    <w:p w:rsidR="00315327" w:rsidRPr="00FB48C6" w:rsidRDefault="00315327" w:rsidP="000B58D9">
      <w:pPr>
        <w:pStyle w:val="ListParagraph"/>
        <w:suppressAutoHyphens/>
        <w:spacing w:after="200" w:line="100" w:lineRule="atLeast"/>
        <w:rPr>
          <w:rFonts w:asciiTheme="minorBidi" w:hAnsiTheme="minorBidi" w:cstheme="minorBidi"/>
        </w:rPr>
      </w:pPr>
    </w:p>
    <w:p w:rsidR="00315327" w:rsidRPr="00FB48C6" w:rsidRDefault="001B4B75" w:rsidP="000C0D1F">
      <w:pPr>
        <w:pStyle w:val="ListParagraph"/>
        <w:numPr>
          <w:ilvl w:val="0"/>
          <w:numId w:val="17"/>
        </w:numPr>
        <w:suppressAutoHyphens/>
        <w:spacing w:after="200" w:line="100" w:lineRule="atLeast"/>
        <w:rPr>
          <w:rFonts w:asciiTheme="minorBidi" w:hAnsiTheme="minorBidi" w:cstheme="minorBidi"/>
          <w:b/>
          <w:bCs/>
        </w:rPr>
      </w:pPr>
      <w:r w:rsidRPr="00FB48C6">
        <w:rPr>
          <w:rFonts w:asciiTheme="minorBidi" w:hAnsiTheme="minorBidi" w:cstheme="minorBidi"/>
          <w:b/>
          <w:bCs/>
        </w:rPr>
        <w:lastRenderedPageBreak/>
        <w:t xml:space="preserve">Detailed </w:t>
      </w:r>
      <w:r w:rsidR="00315327" w:rsidRPr="00FB48C6">
        <w:rPr>
          <w:rFonts w:asciiTheme="minorBidi" w:hAnsiTheme="minorBidi" w:cstheme="minorBidi"/>
          <w:b/>
          <w:bCs/>
        </w:rPr>
        <w:t>Event Layout</w:t>
      </w:r>
      <w:r w:rsidR="0051713B" w:rsidRPr="00FB48C6">
        <w:rPr>
          <w:rFonts w:asciiTheme="minorBidi" w:hAnsiTheme="minorBidi" w:cstheme="minorBidi"/>
          <w:b/>
          <w:bCs/>
        </w:rPr>
        <w:t xml:space="preserve"> / </w:t>
      </w:r>
      <w:r w:rsidRPr="00FB48C6">
        <w:rPr>
          <w:rFonts w:asciiTheme="minorBidi" w:hAnsiTheme="minorBidi" w:cstheme="minorBidi"/>
          <w:b/>
          <w:bCs/>
        </w:rPr>
        <w:t>Emergency Access &amp; Eg</w:t>
      </w:r>
      <w:r w:rsidR="0051713B" w:rsidRPr="00FB48C6">
        <w:rPr>
          <w:rFonts w:asciiTheme="minorBidi" w:hAnsiTheme="minorBidi" w:cstheme="minorBidi"/>
          <w:b/>
          <w:bCs/>
        </w:rPr>
        <w:t>ress</w:t>
      </w:r>
    </w:p>
    <w:p w:rsidR="002D022A" w:rsidRPr="00FB48C6" w:rsidRDefault="002D022A" w:rsidP="002D022A">
      <w:pPr>
        <w:suppressAutoHyphens/>
        <w:spacing w:after="200" w:line="100" w:lineRule="atLeast"/>
        <w:rPr>
          <w:rFonts w:asciiTheme="minorBidi" w:hAnsiTheme="minorBidi" w:cstheme="minorBidi"/>
          <w:b/>
          <w:bCs/>
        </w:rPr>
      </w:pPr>
    </w:p>
    <w:p w:rsidR="00BF6AC4" w:rsidRPr="00FB48C6" w:rsidRDefault="00BF6AC4" w:rsidP="002D022A">
      <w:pPr>
        <w:suppressAutoHyphens/>
        <w:spacing w:after="200" w:line="100" w:lineRule="atLeast"/>
        <w:rPr>
          <w:rFonts w:asciiTheme="minorBidi" w:hAnsiTheme="minorBidi" w:cstheme="minorBidi"/>
          <w:b/>
          <w:bCs/>
        </w:rPr>
      </w:pPr>
    </w:p>
    <w:p w:rsidR="00BF6AC4" w:rsidRPr="00FB48C6" w:rsidRDefault="00BF6AC4" w:rsidP="002D022A">
      <w:pPr>
        <w:suppressAutoHyphens/>
        <w:spacing w:after="200" w:line="100" w:lineRule="atLeast"/>
        <w:rPr>
          <w:rFonts w:asciiTheme="minorBidi" w:hAnsiTheme="minorBidi" w:cstheme="minorBidi"/>
          <w:b/>
          <w:bCs/>
        </w:rPr>
      </w:pPr>
    </w:p>
    <w:p w:rsidR="000B58D9" w:rsidRPr="00FB48C6" w:rsidRDefault="002D022A" w:rsidP="002D022A">
      <w:pPr>
        <w:suppressAutoHyphens/>
        <w:spacing w:after="200" w:line="100" w:lineRule="atLeast"/>
        <w:rPr>
          <w:rFonts w:asciiTheme="minorBidi" w:hAnsiTheme="minorBidi" w:cstheme="minorBidi"/>
        </w:rPr>
      </w:pPr>
      <w:r w:rsidRPr="00FB48C6">
        <w:rPr>
          <w:rFonts w:asciiTheme="minorBidi" w:hAnsiTheme="minorBidi" w:cstheme="minorBidi"/>
        </w:rPr>
        <w:t xml:space="preserve">Insert map with </w:t>
      </w:r>
      <w:r w:rsidR="00BF6AC4" w:rsidRPr="00FB48C6">
        <w:rPr>
          <w:rFonts w:asciiTheme="minorBidi" w:hAnsiTheme="minorBidi" w:cstheme="minorBidi"/>
        </w:rPr>
        <w:t xml:space="preserve">detailed </w:t>
      </w:r>
      <w:r w:rsidRPr="00FB48C6">
        <w:rPr>
          <w:rFonts w:asciiTheme="minorBidi" w:hAnsiTheme="minorBidi" w:cstheme="minorBidi"/>
        </w:rPr>
        <w:t xml:space="preserve">layout of the </w:t>
      </w:r>
      <w:r w:rsidR="000B58D9" w:rsidRPr="00FB48C6">
        <w:rPr>
          <w:rFonts w:asciiTheme="minorBidi" w:hAnsiTheme="minorBidi" w:cstheme="minorBidi"/>
        </w:rPr>
        <w:t>Site</w:t>
      </w:r>
      <w:r w:rsidR="001F5DB9" w:rsidRPr="00FB48C6">
        <w:rPr>
          <w:rFonts w:asciiTheme="minorBidi" w:hAnsiTheme="minorBidi" w:cstheme="minorBidi"/>
        </w:rPr>
        <w:t xml:space="preserve"> Plan </w:t>
      </w:r>
    </w:p>
    <w:p w:rsidR="000B58D9" w:rsidRPr="00FB48C6" w:rsidRDefault="000B58D9" w:rsidP="000B58D9">
      <w:pPr>
        <w:suppressAutoHyphens/>
        <w:spacing w:after="200" w:line="100" w:lineRule="atLeast"/>
        <w:rPr>
          <w:rFonts w:asciiTheme="minorBidi" w:hAnsiTheme="minorBidi" w:cstheme="minorBidi"/>
          <w:b/>
        </w:rPr>
      </w:pPr>
    </w:p>
    <w:p w:rsidR="000B58D9" w:rsidRPr="00FB48C6" w:rsidRDefault="000B58D9" w:rsidP="000B58D9">
      <w:pPr>
        <w:pStyle w:val="ListParagraph"/>
        <w:suppressAutoHyphens/>
        <w:spacing w:after="200" w:line="100" w:lineRule="atLeast"/>
        <w:rPr>
          <w:rFonts w:asciiTheme="minorBidi" w:hAnsiTheme="minorBidi" w:cstheme="minorBidi"/>
          <w:b/>
        </w:rPr>
      </w:pPr>
    </w:p>
    <w:p w:rsidR="000B58D9" w:rsidRPr="00FB48C6" w:rsidRDefault="000B58D9" w:rsidP="000B58D9">
      <w:pPr>
        <w:pStyle w:val="ListParagraph"/>
        <w:suppressAutoHyphens/>
        <w:spacing w:after="200" w:line="100" w:lineRule="atLeast"/>
        <w:rPr>
          <w:rFonts w:asciiTheme="minorBidi" w:hAnsiTheme="minorBidi" w:cstheme="minorBidi"/>
          <w:b/>
        </w:rPr>
      </w:pPr>
    </w:p>
    <w:p w:rsidR="000B58D9" w:rsidRPr="00FB48C6" w:rsidRDefault="000B58D9" w:rsidP="000B58D9">
      <w:pPr>
        <w:pStyle w:val="ListParagraph"/>
        <w:suppressAutoHyphens/>
        <w:spacing w:after="200" w:line="100" w:lineRule="atLeast"/>
        <w:rPr>
          <w:rFonts w:asciiTheme="minorBidi" w:hAnsiTheme="minorBidi" w:cstheme="minorBidi"/>
          <w:b/>
        </w:rPr>
      </w:pPr>
    </w:p>
    <w:p w:rsidR="000B58D9" w:rsidRPr="00FB48C6" w:rsidRDefault="000B58D9" w:rsidP="000B58D9">
      <w:pPr>
        <w:pStyle w:val="ListParagraph"/>
        <w:suppressAutoHyphens/>
        <w:spacing w:after="200" w:line="100" w:lineRule="atLeast"/>
        <w:rPr>
          <w:rFonts w:asciiTheme="minorBidi" w:hAnsiTheme="minorBidi" w:cstheme="minorBidi"/>
          <w:b/>
        </w:rPr>
      </w:pPr>
    </w:p>
    <w:p w:rsidR="000B58D9" w:rsidRPr="00FB48C6" w:rsidRDefault="000B58D9" w:rsidP="000B58D9">
      <w:pPr>
        <w:pStyle w:val="ListParagraph"/>
        <w:suppressAutoHyphens/>
        <w:spacing w:after="200" w:line="100" w:lineRule="atLeast"/>
        <w:rPr>
          <w:rFonts w:asciiTheme="minorBidi" w:hAnsiTheme="minorBidi" w:cstheme="minorBidi"/>
          <w:b/>
        </w:rPr>
      </w:pPr>
    </w:p>
    <w:p w:rsidR="000B58D9" w:rsidRPr="00FB48C6" w:rsidRDefault="000B58D9" w:rsidP="000B58D9">
      <w:pPr>
        <w:pStyle w:val="ListParagraph"/>
        <w:suppressAutoHyphens/>
        <w:spacing w:after="200" w:line="100" w:lineRule="atLeast"/>
        <w:rPr>
          <w:rFonts w:asciiTheme="minorBidi" w:hAnsiTheme="minorBidi" w:cstheme="minorBidi"/>
          <w:b/>
        </w:rPr>
      </w:pPr>
    </w:p>
    <w:p w:rsidR="000B58D9" w:rsidRPr="00FB48C6" w:rsidRDefault="002D022A" w:rsidP="000B58D9">
      <w:pPr>
        <w:pStyle w:val="ListParagraph"/>
        <w:suppressAutoHyphens/>
        <w:spacing w:after="200" w:line="100" w:lineRule="atLeast"/>
        <w:rPr>
          <w:rFonts w:asciiTheme="minorBidi" w:hAnsiTheme="minorBidi" w:cstheme="minorBidi"/>
          <w:b/>
        </w:rPr>
      </w:pPr>
      <w:r w:rsidRPr="00FB48C6">
        <w:rPr>
          <w:rFonts w:asciiTheme="minorBidi" w:hAnsiTheme="minorBidi" w:cstheme="minorBidi"/>
          <w:noProof/>
          <w:color w:val="0000FF"/>
        </w:rPr>
        <w:drawing>
          <wp:anchor distT="0" distB="0" distL="114300" distR="114300" simplePos="0" relativeHeight="252105728" behindDoc="1" locked="0" layoutInCell="1" allowOverlap="1" wp14:anchorId="19C63AA0" wp14:editId="64C3BF4D">
            <wp:simplePos x="0" y="0"/>
            <wp:positionH relativeFrom="column">
              <wp:posOffset>2732498</wp:posOffset>
            </wp:positionH>
            <wp:positionV relativeFrom="paragraph">
              <wp:posOffset>84393</wp:posOffset>
            </wp:positionV>
            <wp:extent cx="721360" cy="962025"/>
            <wp:effectExtent l="0" t="0" r="2540" b="9525"/>
            <wp:wrapTight wrapText="bothSides">
              <wp:wrapPolygon edited="0">
                <wp:start x="0" y="0"/>
                <wp:lineTo x="0" y="21386"/>
                <wp:lineTo x="21106" y="21386"/>
                <wp:lineTo x="21106" y="0"/>
                <wp:lineTo x="0" y="0"/>
              </wp:wrapPolygon>
            </wp:wrapTight>
            <wp:docPr id="726" name="irc_mi" descr="http://www.clipartkid.com/images/600/clipartbest-com-243qXO-clipart.jpe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kid.com/images/600/clipartbest-com-243qXO-clipart.jpeg">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136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8D9" w:rsidRPr="00FB48C6" w:rsidRDefault="002D022A" w:rsidP="000B58D9">
      <w:pPr>
        <w:pStyle w:val="ListParagraph"/>
        <w:suppressAutoHyphens/>
        <w:spacing w:after="200" w:line="100" w:lineRule="atLeast"/>
        <w:rPr>
          <w:rFonts w:asciiTheme="minorBidi" w:hAnsiTheme="minorBidi" w:cstheme="minorBidi"/>
          <w:b/>
        </w:rPr>
      </w:pPr>
      <w:r w:rsidRPr="00FB48C6">
        <w:rPr>
          <w:rFonts w:asciiTheme="minorBidi" w:hAnsiTheme="minorBidi" w:cstheme="minorBidi"/>
          <w:noProof/>
        </w:rPr>
        <w:drawing>
          <wp:anchor distT="0" distB="0" distL="114300" distR="114300" simplePos="0" relativeHeight="252103680" behindDoc="1" locked="0" layoutInCell="1" allowOverlap="1" wp14:anchorId="7147A8AA" wp14:editId="651E7406">
            <wp:simplePos x="0" y="0"/>
            <wp:positionH relativeFrom="column">
              <wp:posOffset>191568</wp:posOffset>
            </wp:positionH>
            <wp:positionV relativeFrom="paragraph">
              <wp:posOffset>157387</wp:posOffset>
            </wp:positionV>
            <wp:extent cx="669290" cy="487045"/>
            <wp:effectExtent l="0" t="0" r="0" b="8255"/>
            <wp:wrapTight wrapText="bothSides">
              <wp:wrapPolygon edited="0">
                <wp:start x="5533" y="4224"/>
                <wp:lineTo x="0" y="6759"/>
                <wp:lineTo x="0" y="16052"/>
                <wp:lineTo x="11066" y="20276"/>
                <wp:lineTo x="11681" y="21121"/>
                <wp:lineTo x="16600" y="21121"/>
                <wp:lineTo x="20903" y="19432"/>
                <wp:lineTo x="20903" y="5914"/>
                <wp:lineTo x="9222" y="4224"/>
                <wp:lineTo x="5533" y="4224"/>
              </wp:wrapPolygon>
            </wp:wrapTight>
            <wp:docPr id="728" name="Picture 2" descr="http://iconbug.com/download/size/256/icon/1475/red-fire-truck/">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iconbug.com/download/size/256/icon/1475/red-fire-truck/">
                      <a:hlinkClick r:id="rId64"/>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flipH="1">
                      <a:off x="0" y="0"/>
                      <a:ext cx="669290" cy="487045"/>
                    </a:xfrm>
                    <a:prstGeom prst="rect">
                      <a:avLst/>
                    </a:prstGeom>
                    <a:noFill/>
                    <a:extLst/>
                  </pic:spPr>
                </pic:pic>
              </a:graphicData>
            </a:graphic>
            <wp14:sizeRelH relativeFrom="page">
              <wp14:pctWidth>0</wp14:pctWidth>
            </wp14:sizeRelH>
            <wp14:sizeRelV relativeFrom="page">
              <wp14:pctHeight>0</wp14:pctHeight>
            </wp14:sizeRelV>
          </wp:anchor>
        </w:drawing>
      </w:r>
      <w:r w:rsidR="001B4B75" w:rsidRPr="00FB48C6">
        <w:rPr>
          <w:rFonts w:asciiTheme="minorBidi" w:hAnsiTheme="minorBidi" w:cstheme="minorBidi"/>
          <w:noProof/>
        </w:rPr>
        <w:drawing>
          <wp:anchor distT="0" distB="0" distL="114300" distR="114300" simplePos="0" relativeHeight="252101632" behindDoc="1" locked="0" layoutInCell="1" allowOverlap="1" wp14:anchorId="3D124F90" wp14:editId="02830F3F">
            <wp:simplePos x="0" y="0"/>
            <wp:positionH relativeFrom="column">
              <wp:posOffset>1328420</wp:posOffset>
            </wp:positionH>
            <wp:positionV relativeFrom="paragraph">
              <wp:posOffset>4445</wp:posOffset>
            </wp:positionV>
            <wp:extent cx="513080" cy="570865"/>
            <wp:effectExtent l="0" t="0" r="1270" b="635"/>
            <wp:wrapTight wrapText="bothSides">
              <wp:wrapPolygon edited="0">
                <wp:start x="4812" y="2883"/>
                <wp:lineTo x="0" y="4325"/>
                <wp:lineTo x="0" y="15137"/>
                <wp:lineTo x="12030" y="20182"/>
                <wp:lineTo x="12832" y="20903"/>
                <wp:lineTo x="17644" y="20903"/>
                <wp:lineTo x="20851" y="19462"/>
                <wp:lineTo x="20851" y="7208"/>
                <wp:lineTo x="8822" y="2883"/>
                <wp:lineTo x="4812" y="2883"/>
              </wp:wrapPolygon>
            </wp:wrapTight>
            <wp:docPr id="7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66">
                      <a:extLst>
                        <a:ext uri="{28A0092B-C50C-407E-A947-70E740481C1C}">
                          <a14:useLocalDpi xmlns:a14="http://schemas.microsoft.com/office/drawing/2010/main" val="0"/>
                        </a:ext>
                      </a:extLst>
                    </a:blip>
                    <a:stretch>
                      <a:fillRect/>
                    </a:stretch>
                  </pic:blipFill>
                  <pic:spPr>
                    <a:xfrm flipH="1">
                      <a:off x="0" y="0"/>
                      <a:ext cx="513080" cy="570865"/>
                    </a:xfrm>
                    <a:prstGeom prst="rect">
                      <a:avLst/>
                    </a:prstGeom>
                  </pic:spPr>
                </pic:pic>
              </a:graphicData>
            </a:graphic>
            <wp14:sizeRelH relativeFrom="page">
              <wp14:pctWidth>0</wp14:pctWidth>
            </wp14:sizeRelH>
            <wp14:sizeRelV relativeFrom="page">
              <wp14:pctHeight>0</wp14:pctHeight>
            </wp14:sizeRelV>
          </wp:anchor>
        </w:drawing>
      </w:r>
    </w:p>
    <w:p w:rsidR="000B58D9" w:rsidRPr="00FB48C6" w:rsidRDefault="0051713B" w:rsidP="000B58D9">
      <w:pPr>
        <w:pStyle w:val="ListParagraph"/>
        <w:suppressAutoHyphens/>
        <w:spacing w:after="200" w:line="100" w:lineRule="atLeast"/>
        <w:rPr>
          <w:rFonts w:asciiTheme="minorBidi" w:hAnsiTheme="minorBidi" w:cstheme="minorBidi"/>
          <w:b/>
        </w:rPr>
      </w:pPr>
      <w:r w:rsidRPr="00FB48C6">
        <w:rPr>
          <w:rFonts w:asciiTheme="minorBidi" w:hAnsiTheme="minorBidi" w:cstheme="minorBidi"/>
          <w:b/>
          <w:noProof/>
        </w:rPr>
        <mc:AlternateContent>
          <mc:Choice Requires="wps">
            <w:drawing>
              <wp:anchor distT="0" distB="0" distL="114300" distR="114300" simplePos="0" relativeHeight="252023808" behindDoc="0" locked="0" layoutInCell="1" allowOverlap="1" wp14:anchorId="7070B9AC" wp14:editId="2F8FFC5D">
                <wp:simplePos x="0" y="0"/>
                <wp:positionH relativeFrom="column">
                  <wp:posOffset>587428</wp:posOffset>
                </wp:positionH>
                <wp:positionV relativeFrom="paragraph">
                  <wp:posOffset>103790</wp:posOffset>
                </wp:positionV>
                <wp:extent cx="779372" cy="1594251"/>
                <wp:effectExtent l="19050" t="38100" r="40005" b="25400"/>
                <wp:wrapNone/>
                <wp:docPr id="1521" name="Straight Arrow Connector 1521"/>
                <wp:cNvGraphicFramePr/>
                <a:graphic xmlns:a="http://schemas.openxmlformats.org/drawingml/2006/main">
                  <a:graphicData uri="http://schemas.microsoft.com/office/word/2010/wordprocessingShape">
                    <wps:wsp>
                      <wps:cNvCnPr/>
                      <wps:spPr>
                        <a:xfrm flipV="1">
                          <a:off x="0" y="0"/>
                          <a:ext cx="779372" cy="1594251"/>
                        </a:xfrm>
                        <a:prstGeom prst="straightConnector1">
                          <a:avLst/>
                        </a:prstGeom>
                        <a:noFill/>
                        <a:ln w="381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92023E" id="Straight Arrow Connector 1521" o:spid="_x0000_s1026" type="#_x0000_t32" style="position:absolute;margin-left:46.25pt;margin-top:8.15pt;width:61.35pt;height:125.55p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" strokecolor="red" strokeweight="3pt">
                <v:stroke endarrow="block"/>
              </v:shape>
            </w:pict>
          </mc:Fallback>
        </mc:AlternateContent>
      </w:r>
    </w:p>
    <w:p w:rsidR="00315327" w:rsidRPr="00FB48C6" w:rsidRDefault="00315327" w:rsidP="00315327">
      <w:pPr>
        <w:pStyle w:val="ListParagraph"/>
        <w:suppressAutoHyphens/>
        <w:spacing w:after="200" w:line="276" w:lineRule="auto"/>
        <w:ind w:left="1080"/>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r w:rsidRPr="00FB48C6">
        <w:rPr>
          <w:rFonts w:asciiTheme="minorBidi" w:hAnsiTheme="minorBidi" w:cstheme="minorBidi"/>
          <w:b/>
          <w:noProof/>
        </w:rPr>
        <mc:AlternateContent>
          <mc:Choice Requires="wps">
            <w:drawing>
              <wp:anchor distT="0" distB="0" distL="114300" distR="114300" simplePos="0" relativeHeight="252015616" behindDoc="0" locked="0" layoutInCell="1" allowOverlap="1" wp14:anchorId="105D77DE" wp14:editId="6CCC2BB4">
                <wp:simplePos x="0" y="0"/>
                <wp:positionH relativeFrom="margin">
                  <wp:posOffset>1007739</wp:posOffset>
                </wp:positionH>
                <wp:positionV relativeFrom="paragraph">
                  <wp:posOffset>163314</wp:posOffset>
                </wp:positionV>
                <wp:extent cx="2254294" cy="571500"/>
                <wp:effectExtent l="0" t="0" r="0" b="34925"/>
                <wp:wrapNone/>
                <wp:docPr id="763" name="Right Arrow 763"/>
                <wp:cNvGraphicFramePr/>
                <a:graphic xmlns:a="http://schemas.openxmlformats.org/drawingml/2006/main">
                  <a:graphicData uri="http://schemas.microsoft.com/office/word/2010/wordprocessingShape">
                    <wps:wsp>
                      <wps:cNvSpPr/>
                      <wps:spPr>
                        <a:xfrm rot="5400000">
                          <a:off x="0" y="0"/>
                          <a:ext cx="2254294" cy="571500"/>
                        </a:xfrm>
                        <a:prstGeom prst="rightArrow">
                          <a:avLst/>
                        </a:prstGeom>
                        <a:solidFill>
                          <a:srgbClr val="FFFF00"/>
                        </a:solidFill>
                        <a:ln w="25400" cap="flat" cmpd="sng" algn="ctr">
                          <a:solidFill>
                            <a:srgbClr val="4F81BD">
                              <a:shade val="50000"/>
                            </a:srgbClr>
                          </a:solidFill>
                          <a:prstDash val="solid"/>
                        </a:ln>
                        <a:effectLst/>
                      </wps:spPr>
                      <wps:txbx>
                        <w:txbxContent>
                          <w:p w:rsidR="00D41227" w:rsidRPr="007E439B" w:rsidRDefault="00D41227" w:rsidP="000B58D9">
                            <w:pPr>
                              <w:jc w:val="center"/>
                              <w:rPr>
                                <w:rFonts w:asciiTheme="minorHAnsi" w:hAnsiTheme="minorHAnsi"/>
                                <w:b/>
                                <w:bCs/>
                              </w:rPr>
                            </w:pPr>
                            <w:r w:rsidRPr="007E439B">
                              <w:rPr>
                                <w:rFonts w:asciiTheme="minorHAnsi" w:hAnsiTheme="minorHAnsi"/>
                                <w:b/>
                                <w:bCs/>
                              </w:rPr>
                              <w:t>E</w:t>
                            </w:r>
                            <w:r>
                              <w:rPr>
                                <w:rFonts w:asciiTheme="minorHAnsi" w:hAnsiTheme="minorHAnsi"/>
                                <w:b/>
                                <w:bCs/>
                              </w:rPr>
                              <w:t>mergency Egress Hosp</w:t>
                            </w:r>
                            <w:r w:rsidRPr="007E439B">
                              <w:rPr>
                                <w:rFonts w:asciiTheme="minorHAnsi" w:hAnsiTheme="minorHAnsi"/>
                                <w:b/>
                                <w:bCs/>
                              </w:rPr>
                              <w:t>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D77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63" o:spid="_x0000_s1034" type="#_x0000_t13" style="position:absolute;margin-left:79.35pt;margin-top:12.85pt;width:177.5pt;height:45pt;rotation:90;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" adj="18862" fillcolor="yellow" strokecolor="#385d8a" strokeweight="2pt">
                <v:textbox>
                  <w:txbxContent>
                    <w:p w:rsidR="00D41227" w:rsidRPr="007E439B" w:rsidRDefault="00D41227" w:rsidP="000B58D9">
                      <w:pPr>
                        <w:jc w:val="center"/>
                        <w:rPr>
                          <w:rFonts w:asciiTheme="minorHAnsi" w:hAnsiTheme="minorHAnsi"/>
                          <w:b/>
                          <w:bCs/>
                        </w:rPr>
                      </w:pPr>
                      <w:r w:rsidRPr="007E439B">
                        <w:rPr>
                          <w:rFonts w:asciiTheme="minorHAnsi" w:hAnsiTheme="minorHAnsi"/>
                          <w:b/>
                          <w:bCs/>
                        </w:rPr>
                        <w:t>E</w:t>
                      </w:r>
                      <w:r>
                        <w:rPr>
                          <w:rFonts w:asciiTheme="minorHAnsi" w:hAnsiTheme="minorHAnsi"/>
                          <w:b/>
                          <w:bCs/>
                        </w:rPr>
                        <w:t>mergency Egress Hosp</w:t>
                      </w:r>
                      <w:r w:rsidRPr="007E439B">
                        <w:rPr>
                          <w:rFonts w:asciiTheme="minorHAnsi" w:hAnsiTheme="minorHAnsi"/>
                          <w:b/>
                          <w:bCs/>
                        </w:rPr>
                        <w:t>Routes</w:t>
                      </w:r>
                    </w:p>
                  </w:txbxContent>
                </v:textbox>
                <w10:wrap anchorx="margin"/>
              </v:shape>
            </w:pict>
          </mc:Fallback>
        </mc:AlternateContent>
      </w:r>
      <w:r w:rsidRPr="00FB48C6">
        <w:rPr>
          <w:rFonts w:asciiTheme="minorBidi" w:hAnsiTheme="minorBidi" w:cstheme="minorBidi"/>
          <w:b/>
          <w:noProof/>
        </w:rPr>
        <mc:AlternateContent>
          <mc:Choice Requires="wps">
            <w:drawing>
              <wp:anchor distT="0" distB="0" distL="114300" distR="114300" simplePos="0" relativeHeight="252014592" behindDoc="0" locked="0" layoutInCell="1" allowOverlap="1" wp14:anchorId="6FB59119" wp14:editId="238C5DE6">
                <wp:simplePos x="0" y="0"/>
                <wp:positionH relativeFrom="margin">
                  <wp:posOffset>1727404</wp:posOffset>
                </wp:positionH>
                <wp:positionV relativeFrom="paragraph">
                  <wp:posOffset>121183</wp:posOffset>
                </wp:positionV>
                <wp:extent cx="2220543" cy="594846"/>
                <wp:effectExtent l="12700" t="25400" r="40640" b="21590"/>
                <wp:wrapNone/>
                <wp:docPr id="762" name="Right Arrow 762"/>
                <wp:cNvGraphicFramePr/>
                <a:graphic xmlns:a="http://schemas.openxmlformats.org/drawingml/2006/main">
                  <a:graphicData uri="http://schemas.microsoft.com/office/word/2010/wordprocessingShape">
                    <wps:wsp>
                      <wps:cNvSpPr/>
                      <wps:spPr>
                        <a:xfrm rot="16200000">
                          <a:off x="0" y="0"/>
                          <a:ext cx="2220543" cy="594846"/>
                        </a:xfrm>
                        <a:prstGeom prst="rightArrow">
                          <a:avLst/>
                        </a:prstGeom>
                        <a:solidFill>
                          <a:srgbClr val="FF0000"/>
                        </a:solidFill>
                        <a:ln w="25400" cap="flat" cmpd="sng" algn="ctr">
                          <a:solidFill>
                            <a:srgbClr val="4F81BD">
                              <a:shade val="50000"/>
                            </a:srgbClr>
                          </a:solidFill>
                          <a:prstDash val="solid"/>
                        </a:ln>
                        <a:effectLst/>
                      </wps:spPr>
                      <wps:txbx>
                        <w:txbxContent>
                          <w:p w:rsidR="00D41227" w:rsidRPr="00F54536" w:rsidRDefault="00D41227" w:rsidP="000B58D9">
                            <w:pPr>
                              <w:jc w:val="center"/>
                              <w:rPr>
                                <w:rFonts w:asciiTheme="minorHAnsi" w:hAnsiTheme="minorHAnsi"/>
                                <w:b/>
                                <w:bCs/>
                                <w:color w:val="FFFFFF" w:themeColor="background1"/>
                              </w:rPr>
                            </w:pPr>
                            <w:r w:rsidRPr="00F54536">
                              <w:rPr>
                                <w:rFonts w:asciiTheme="minorHAnsi" w:hAnsiTheme="minorHAnsi"/>
                                <w:b/>
                                <w:bCs/>
                                <w:color w:val="FFFFFF" w:themeColor="background1"/>
                              </w:rPr>
                              <w:t>Emergency Access Response 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9119" id="Right Arrow 762" o:spid="_x0000_s1035" type="#_x0000_t13" style="position:absolute;margin-left:136pt;margin-top:9.55pt;width:174.85pt;height:46.85pt;rotation:-90;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" adj="18707" fillcolor="red" strokecolor="#385d8a" strokeweight="2pt">
                <v:textbox>
                  <w:txbxContent>
                    <w:p w:rsidR="00D41227" w:rsidRPr="00F54536" w:rsidRDefault="00D41227" w:rsidP="000B58D9">
                      <w:pPr>
                        <w:jc w:val="center"/>
                        <w:rPr>
                          <w:rFonts w:asciiTheme="minorHAnsi" w:hAnsiTheme="minorHAnsi"/>
                          <w:b/>
                          <w:bCs/>
                          <w:color w:val="FFFFFF" w:themeColor="background1"/>
                        </w:rPr>
                      </w:pPr>
                      <w:r w:rsidRPr="00F54536">
                        <w:rPr>
                          <w:rFonts w:asciiTheme="minorHAnsi" w:hAnsiTheme="minorHAnsi"/>
                          <w:b/>
                          <w:bCs/>
                          <w:color w:val="FFFFFF" w:themeColor="background1"/>
                        </w:rPr>
                        <w:t>Emergency Access Response Routes</w:t>
                      </w:r>
                    </w:p>
                  </w:txbxContent>
                </v:textbox>
                <w10:wrap anchorx="margin"/>
              </v:shape>
            </w:pict>
          </mc:Fallback>
        </mc:AlternateContent>
      </w:r>
    </w:p>
    <w:p w:rsidR="00315327" w:rsidRPr="00FB48C6" w:rsidRDefault="0051713B" w:rsidP="00315327">
      <w:pPr>
        <w:suppressAutoHyphens/>
        <w:spacing w:after="200" w:line="276" w:lineRule="auto"/>
        <w:rPr>
          <w:rFonts w:asciiTheme="minorBidi" w:hAnsiTheme="minorBidi" w:cstheme="minorBidi"/>
          <w:b/>
          <w:bCs/>
        </w:rPr>
      </w:pPr>
      <w:r w:rsidRPr="00FB48C6">
        <w:rPr>
          <w:rFonts w:asciiTheme="minorBidi" w:hAnsiTheme="minorBidi" w:cstheme="minorBidi"/>
          <w:b/>
          <w:noProof/>
        </w:rPr>
        <mc:AlternateContent>
          <mc:Choice Requires="wps">
            <w:drawing>
              <wp:anchor distT="0" distB="0" distL="114300" distR="114300" simplePos="0" relativeHeight="252036096" behindDoc="0" locked="0" layoutInCell="1" allowOverlap="1" wp14:anchorId="7B923700" wp14:editId="3355046B">
                <wp:simplePos x="0" y="0"/>
                <wp:positionH relativeFrom="margin">
                  <wp:posOffset>-17641</wp:posOffset>
                </wp:positionH>
                <wp:positionV relativeFrom="paragraph">
                  <wp:posOffset>40541</wp:posOffset>
                </wp:positionV>
                <wp:extent cx="1400175" cy="713844"/>
                <wp:effectExtent l="57150" t="38100" r="85725" b="86360"/>
                <wp:wrapNone/>
                <wp:docPr id="69" name="Line Callout 3 69"/>
                <wp:cNvGraphicFramePr/>
                <a:graphic xmlns:a="http://schemas.openxmlformats.org/drawingml/2006/main">
                  <a:graphicData uri="http://schemas.microsoft.com/office/word/2010/wordprocessingShape">
                    <wps:wsp>
                      <wps:cNvSpPr/>
                      <wps:spPr>
                        <a:xfrm>
                          <a:off x="0" y="0"/>
                          <a:ext cx="1400175" cy="713844"/>
                        </a:xfrm>
                        <a:prstGeom prst="borderCallout3">
                          <a:avLst>
                            <a:gd name="adj1" fmla="val 52765"/>
                            <a:gd name="adj2" fmla="val -80"/>
                            <a:gd name="adj3" fmla="val 99048"/>
                            <a:gd name="adj4" fmla="val 328"/>
                            <a:gd name="adj5" fmla="val 10749"/>
                            <a:gd name="adj6" fmla="val 167"/>
                            <a:gd name="adj7" fmla="val 83279"/>
                            <a:gd name="adj8" fmla="val -619"/>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FF0000"/>
                          </a:solidFill>
                          <a:prstDash val="solid"/>
                        </a:ln>
                        <a:effectLst>
                          <a:outerShdw blurRad="40000" dist="20000" dir="5400000" rotWithShape="0">
                            <a:srgbClr val="000000">
                              <a:alpha val="38000"/>
                            </a:srgbClr>
                          </a:outerShdw>
                        </a:effectLst>
                      </wps:spPr>
                      <wps:txbx>
                        <w:txbxContent>
                          <w:p w:rsidR="00D41227" w:rsidRPr="0073321C" w:rsidRDefault="00D41227" w:rsidP="0051713B">
                            <w:pPr>
                              <w:rPr>
                                <w:rFonts w:asciiTheme="minorHAnsi" w:hAnsiTheme="minorHAnsi"/>
                                <w:b/>
                                <w:bCs/>
                              </w:rPr>
                            </w:pPr>
                            <w:r>
                              <w:rPr>
                                <w:rFonts w:asciiTheme="minorHAnsi" w:hAnsiTheme="minorHAnsi"/>
                                <w:b/>
                                <w:bCs/>
                              </w:rPr>
                              <w:t>Ambulance and KAUST Fire Appliance Parking</w:t>
                            </w:r>
                            <w:r w:rsidRPr="0073321C">
                              <w:rPr>
                                <w:rFonts w:asciiTheme="minorHAnsi" w:hAnsiTheme="minorHAnsi"/>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23700"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ine Callout 3 69" o:spid="_x0000_s1036" type="#_x0000_t49" style="position:absolute;margin-left:-1.4pt;margin-top:3.2pt;width:110.25pt;height:56.2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" adj="-134,17988,36,2322,71,21394,-17,11397" fillcolor="#a3c4ff" strokecolor="red" strokeweight="1.5pt">
                <v:fill color2="#e5eeff" rotate="t" angle="180" colors="0 #a3c4ff;22938f #bfd5ff;1 #e5eeff" focus="100%" type="gradient"/>
                <v:shadow on="t" color="black" opacity="24903f" origin=",.5" offset="0,.55556mm"/>
                <v:textbox>
                  <w:txbxContent>
                    <w:p w:rsidR="00D41227" w:rsidRPr="0073321C" w:rsidRDefault="00D41227" w:rsidP="0051713B">
                      <w:pPr>
                        <w:rPr>
                          <w:rFonts w:asciiTheme="minorHAnsi" w:hAnsiTheme="minorHAnsi"/>
                          <w:b/>
                          <w:bCs/>
                        </w:rPr>
                      </w:pPr>
                      <w:r>
                        <w:rPr>
                          <w:rFonts w:asciiTheme="minorHAnsi" w:hAnsiTheme="minorHAnsi"/>
                          <w:b/>
                          <w:bCs/>
                        </w:rPr>
                        <w:t>Ambulance and KAUST Fire Appliance Parking</w:t>
                      </w:r>
                      <w:r w:rsidRPr="0073321C">
                        <w:rPr>
                          <w:rFonts w:asciiTheme="minorHAnsi" w:hAnsiTheme="minorHAnsi"/>
                          <w:b/>
                          <w:bCs/>
                        </w:rPr>
                        <w:t xml:space="preserve">   </w:t>
                      </w:r>
                    </w:p>
                  </w:txbxContent>
                </v:textbox>
                <w10:wrap anchorx="margin"/>
              </v:shape>
            </w:pict>
          </mc:Fallback>
        </mc:AlternateContent>
      </w: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Pr="00FB48C6" w:rsidRDefault="00315327" w:rsidP="00315327">
      <w:pPr>
        <w:suppressAutoHyphens/>
        <w:spacing w:after="200" w:line="276" w:lineRule="auto"/>
        <w:rPr>
          <w:rFonts w:asciiTheme="minorBidi" w:hAnsiTheme="minorBidi" w:cstheme="minorBidi"/>
          <w:b/>
          <w:bCs/>
        </w:rPr>
      </w:pPr>
    </w:p>
    <w:p w:rsidR="00315327" w:rsidRDefault="00315327" w:rsidP="00315327">
      <w:pPr>
        <w:suppressAutoHyphens/>
        <w:spacing w:after="200" w:line="276" w:lineRule="auto"/>
        <w:rPr>
          <w:rFonts w:asciiTheme="minorBidi" w:hAnsiTheme="minorBidi" w:cstheme="minorBidi"/>
          <w:b/>
          <w:bCs/>
        </w:rPr>
      </w:pPr>
    </w:p>
    <w:p w:rsidR="004A1978" w:rsidRPr="00FB48C6" w:rsidRDefault="004A1978" w:rsidP="00315327">
      <w:pPr>
        <w:suppressAutoHyphens/>
        <w:spacing w:after="200" w:line="276" w:lineRule="auto"/>
        <w:rPr>
          <w:rFonts w:asciiTheme="minorBidi" w:hAnsiTheme="minorBidi" w:cstheme="minorBidi"/>
          <w:b/>
          <w:bCs/>
        </w:rPr>
      </w:pPr>
    </w:p>
    <w:p w:rsidR="000B58D9" w:rsidRPr="00FB48C6" w:rsidRDefault="000B58D9" w:rsidP="000C0D1F">
      <w:pPr>
        <w:pStyle w:val="ListParagraph"/>
        <w:numPr>
          <w:ilvl w:val="0"/>
          <w:numId w:val="17"/>
        </w:numPr>
        <w:suppressAutoHyphens/>
        <w:spacing w:after="200" w:line="276" w:lineRule="auto"/>
        <w:rPr>
          <w:rFonts w:asciiTheme="minorBidi" w:hAnsiTheme="minorBidi" w:cstheme="minorBidi"/>
          <w:b/>
          <w:bCs/>
        </w:rPr>
      </w:pPr>
      <w:r w:rsidRPr="00FB48C6">
        <w:rPr>
          <w:rFonts w:asciiTheme="minorBidi" w:hAnsiTheme="minorBidi" w:cstheme="minorBidi"/>
          <w:b/>
          <w:bCs/>
        </w:rPr>
        <w:lastRenderedPageBreak/>
        <w:t>Eva</w:t>
      </w:r>
      <w:r w:rsidR="0051713B" w:rsidRPr="00FB48C6">
        <w:rPr>
          <w:rFonts w:asciiTheme="minorBidi" w:hAnsiTheme="minorBidi" w:cstheme="minorBidi"/>
          <w:b/>
          <w:bCs/>
        </w:rPr>
        <w:t>cuation Routes to Assembly Areas</w:t>
      </w:r>
      <w:r w:rsidRPr="00FB48C6">
        <w:rPr>
          <w:rFonts w:asciiTheme="minorBidi" w:hAnsiTheme="minorBidi" w:cstheme="minorBidi"/>
          <w:b/>
          <w:bCs/>
        </w:rPr>
        <w:t xml:space="preserve">    </w:t>
      </w:r>
    </w:p>
    <w:p w:rsidR="00BF6AC4" w:rsidRPr="00FB48C6" w:rsidRDefault="00BF6AC4" w:rsidP="000B58D9">
      <w:pPr>
        <w:suppressAutoHyphens/>
        <w:spacing w:after="200" w:line="100" w:lineRule="atLeast"/>
        <w:rPr>
          <w:rFonts w:asciiTheme="minorBidi" w:hAnsiTheme="minorBidi" w:cstheme="minorBidi"/>
          <w:b/>
        </w:rPr>
      </w:pPr>
    </w:p>
    <w:p w:rsidR="0051713B" w:rsidRPr="00FB48C6" w:rsidRDefault="00BF6AC4" w:rsidP="000B58D9">
      <w:pPr>
        <w:suppressAutoHyphens/>
        <w:spacing w:after="200" w:line="100" w:lineRule="atLeast"/>
        <w:rPr>
          <w:rFonts w:asciiTheme="minorBidi" w:hAnsiTheme="minorBidi" w:cstheme="minorBidi"/>
          <w:bCs/>
        </w:rPr>
      </w:pPr>
      <w:r w:rsidRPr="00FB48C6">
        <w:rPr>
          <w:rFonts w:asciiTheme="minorBidi" w:hAnsiTheme="minorBidi" w:cstheme="minorBidi"/>
          <w:bCs/>
        </w:rPr>
        <w:t>Insert map / building floor plans indicating the evacuation routes and assembly areas</w:t>
      </w:r>
    </w:p>
    <w:p w:rsidR="0051713B" w:rsidRPr="00FB48C6" w:rsidRDefault="0051713B" w:rsidP="000B58D9">
      <w:pPr>
        <w:suppressAutoHyphens/>
        <w:spacing w:after="200" w:line="100" w:lineRule="atLeast"/>
        <w:rPr>
          <w:rFonts w:asciiTheme="minorBidi" w:hAnsiTheme="minorBidi" w:cstheme="minorBidi"/>
          <w:b/>
        </w:rPr>
      </w:pPr>
    </w:p>
    <w:p w:rsidR="0051713B" w:rsidRPr="00FB48C6" w:rsidRDefault="0051713B" w:rsidP="000B58D9">
      <w:pPr>
        <w:suppressAutoHyphens/>
        <w:spacing w:after="200" w:line="100" w:lineRule="atLeast"/>
        <w:rPr>
          <w:rFonts w:asciiTheme="minorBidi" w:hAnsiTheme="minorBidi" w:cstheme="minorBidi"/>
          <w:b/>
        </w:rPr>
      </w:pPr>
    </w:p>
    <w:p w:rsidR="0051713B" w:rsidRPr="00FB48C6" w:rsidRDefault="0051713B" w:rsidP="000B58D9">
      <w:pPr>
        <w:suppressAutoHyphens/>
        <w:spacing w:after="200" w:line="100" w:lineRule="atLeast"/>
        <w:rPr>
          <w:rFonts w:asciiTheme="minorBidi" w:hAnsiTheme="minorBidi" w:cstheme="minorBidi"/>
          <w:b/>
        </w:rPr>
      </w:pPr>
    </w:p>
    <w:p w:rsidR="0051713B" w:rsidRPr="00FB48C6" w:rsidRDefault="0051713B" w:rsidP="000B58D9">
      <w:pPr>
        <w:suppressAutoHyphens/>
        <w:spacing w:after="200" w:line="100" w:lineRule="atLeast"/>
        <w:rPr>
          <w:rFonts w:asciiTheme="minorBidi" w:hAnsiTheme="minorBidi" w:cstheme="minorBidi"/>
          <w:b/>
        </w:rPr>
      </w:pPr>
    </w:p>
    <w:p w:rsidR="0051713B" w:rsidRPr="00FB48C6" w:rsidRDefault="0051713B"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BF6AC4" w:rsidRPr="00FB48C6" w:rsidRDefault="00BF6AC4" w:rsidP="000B58D9">
      <w:pPr>
        <w:suppressAutoHyphens/>
        <w:spacing w:after="200" w:line="100" w:lineRule="atLeast"/>
        <w:rPr>
          <w:rFonts w:asciiTheme="minorBidi" w:hAnsiTheme="minorBidi" w:cstheme="minorBidi"/>
          <w:b/>
        </w:rPr>
      </w:pPr>
    </w:p>
    <w:p w:rsidR="0051713B" w:rsidRPr="00FB48C6" w:rsidRDefault="0051713B" w:rsidP="000B58D9">
      <w:pPr>
        <w:suppressAutoHyphens/>
        <w:spacing w:after="200" w:line="100" w:lineRule="atLeast"/>
        <w:rPr>
          <w:rFonts w:asciiTheme="minorBidi" w:hAnsiTheme="minorBidi" w:cstheme="minorBidi"/>
          <w:b/>
        </w:rPr>
      </w:pPr>
    </w:p>
    <w:p w:rsidR="0051713B" w:rsidRPr="00FB48C6" w:rsidRDefault="0051713B" w:rsidP="000B58D9">
      <w:pPr>
        <w:suppressAutoHyphens/>
        <w:spacing w:after="200" w:line="100" w:lineRule="atLeast"/>
        <w:rPr>
          <w:rFonts w:asciiTheme="minorBidi" w:hAnsiTheme="minorBidi" w:cstheme="minorBidi"/>
          <w:b/>
        </w:rPr>
      </w:pPr>
    </w:p>
    <w:p w:rsidR="000B58D9" w:rsidRPr="00FB48C6" w:rsidRDefault="000B58D9" w:rsidP="000B58D9">
      <w:pPr>
        <w:suppressAutoHyphens/>
        <w:spacing w:after="200" w:line="100" w:lineRule="atLeast"/>
        <w:rPr>
          <w:rFonts w:asciiTheme="minorBidi" w:hAnsiTheme="minorBidi" w:cstheme="minorBidi"/>
          <w:b/>
        </w:rPr>
      </w:pPr>
    </w:p>
    <w:p w:rsidR="0051713B" w:rsidRPr="00FB48C6" w:rsidRDefault="0051713B" w:rsidP="000B58D9">
      <w:pPr>
        <w:pStyle w:val="ListParagraph"/>
        <w:suppressAutoHyphens/>
        <w:spacing w:after="200" w:line="100" w:lineRule="atLeast"/>
        <w:rPr>
          <w:rFonts w:asciiTheme="minorBidi" w:hAnsiTheme="minorBidi" w:cstheme="minorBidi"/>
        </w:rPr>
      </w:pPr>
    </w:p>
    <w:p w:rsidR="0051713B" w:rsidRPr="00FB48C6" w:rsidRDefault="0051713B" w:rsidP="000B58D9">
      <w:pPr>
        <w:pStyle w:val="ListParagraph"/>
        <w:suppressAutoHyphens/>
        <w:spacing w:after="200" w:line="100" w:lineRule="atLeast"/>
        <w:rPr>
          <w:rFonts w:asciiTheme="minorBidi" w:hAnsiTheme="minorBidi" w:cstheme="minorBidi"/>
        </w:rPr>
      </w:pPr>
    </w:p>
    <w:p w:rsidR="00955772" w:rsidRPr="00FB48C6" w:rsidRDefault="00955772" w:rsidP="000B58D9">
      <w:pPr>
        <w:pStyle w:val="ListParagraph"/>
        <w:suppressAutoHyphens/>
        <w:spacing w:after="200" w:line="100" w:lineRule="atLeast"/>
        <w:rPr>
          <w:rFonts w:asciiTheme="minorBidi" w:hAnsiTheme="minorBidi" w:cstheme="minorBidi"/>
        </w:rPr>
      </w:pPr>
    </w:p>
    <w:p w:rsidR="0051713B" w:rsidRDefault="0051713B" w:rsidP="000B58D9">
      <w:pPr>
        <w:pStyle w:val="ListParagraph"/>
        <w:suppressAutoHyphens/>
        <w:spacing w:after="200" w:line="100" w:lineRule="atLeast"/>
        <w:rPr>
          <w:rFonts w:asciiTheme="minorBidi" w:hAnsiTheme="minorBidi" w:cstheme="minorBidi"/>
        </w:rPr>
      </w:pPr>
    </w:p>
    <w:p w:rsidR="004A1978" w:rsidRDefault="004A1978" w:rsidP="000B58D9">
      <w:pPr>
        <w:pStyle w:val="ListParagraph"/>
        <w:suppressAutoHyphens/>
        <w:spacing w:after="200" w:line="100" w:lineRule="atLeast"/>
        <w:rPr>
          <w:rFonts w:asciiTheme="minorBidi" w:hAnsiTheme="minorBidi" w:cstheme="minorBidi"/>
        </w:rPr>
      </w:pPr>
    </w:p>
    <w:p w:rsidR="004A1978" w:rsidRPr="00FB48C6" w:rsidRDefault="004A1978" w:rsidP="000B58D9">
      <w:pPr>
        <w:pStyle w:val="ListParagraph"/>
        <w:suppressAutoHyphens/>
        <w:spacing w:after="200" w:line="100" w:lineRule="atLeast"/>
        <w:rPr>
          <w:rFonts w:asciiTheme="minorBidi" w:hAnsiTheme="minorBidi" w:cstheme="minorBidi"/>
        </w:rPr>
      </w:pPr>
    </w:p>
    <w:p w:rsidR="0051713B" w:rsidRPr="00FB48C6" w:rsidRDefault="0051713B" w:rsidP="0051713B">
      <w:pPr>
        <w:pStyle w:val="ListParagraph"/>
        <w:suppressAutoHyphens/>
        <w:spacing w:after="200" w:line="100" w:lineRule="atLeast"/>
        <w:rPr>
          <w:rFonts w:asciiTheme="minorBidi" w:hAnsiTheme="minorBidi" w:cstheme="minorBidi"/>
          <w:b/>
        </w:rPr>
      </w:pPr>
    </w:p>
    <w:p w:rsidR="000B58D9" w:rsidRPr="00FB48C6" w:rsidRDefault="000B58D9" w:rsidP="000C0D1F">
      <w:pPr>
        <w:pStyle w:val="ListParagraph"/>
        <w:numPr>
          <w:ilvl w:val="0"/>
          <w:numId w:val="17"/>
        </w:numPr>
        <w:suppressAutoHyphens/>
        <w:spacing w:after="200" w:line="100" w:lineRule="atLeast"/>
        <w:rPr>
          <w:rFonts w:asciiTheme="minorBidi" w:hAnsiTheme="minorBidi" w:cstheme="minorBidi"/>
          <w:b/>
        </w:rPr>
      </w:pPr>
      <w:r w:rsidRPr="00FB48C6">
        <w:rPr>
          <w:rFonts w:asciiTheme="minorBidi" w:hAnsiTheme="minorBidi" w:cstheme="minorBidi"/>
          <w:b/>
        </w:rPr>
        <w:lastRenderedPageBreak/>
        <w:t>Event Parking</w:t>
      </w:r>
      <w:r w:rsidR="00B4313B" w:rsidRPr="00FB48C6">
        <w:rPr>
          <w:rFonts w:asciiTheme="minorBidi" w:hAnsiTheme="minorBidi" w:cstheme="minorBidi"/>
          <w:b/>
        </w:rPr>
        <w:t xml:space="preserve"> Lots</w:t>
      </w:r>
    </w:p>
    <w:p w:rsidR="002D022A" w:rsidRPr="00FB48C6" w:rsidRDefault="002D022A" w:rsidP="00BF6AC4">
      <w:pPr>
        <w:suppressAutoHyphens/>
        <w:spacing w:after="200" w:line="276" w:lineRule="auto"/>
        <w:rPr>
          <w:rFonts w:asciiTheme="minorBidi" w:hAnsiTheme="minorBidi" w:cstheme="minorBidi"/>
          <w:b/>
          <w:bCs/>
        </w:rPr>
      </w:pPr>
    </w:p>
    <w:p w:rsidR="000B58D9" w:rsidRPr="00FB48C6" w:rsidRDefault="000B58D9" w:rsidP="0051713B">
      <w:pPr>
        <w:pStyle w:val="ListParagraph"/>
        <w:suppressAutoHyphens/>
        <w:spacing w:after="200" w:line="276" w:lineRule="auto"/>
        <w:ind w:left="1080"/>
        <w:rPr>
          <w:rFonts w:asciiTheme="minorBidi" w:hAnsiTheme="minorBidi" w:cstheme="minorBidi"/>
        </w:rPr>
      </w:pPr>
      <w:r w:rsidRPr="00FB48C6">
        <w:rPr>
          <w:rFonts w:asciiTheme="minorBidi" w:hAnsiTheme="minorBidi" w:cstheme="minorBidi"/>
        </w:rPr>
        <w:t xml:space="preserve"> </w:t>
      </w:r>
      <w:r w:rsidR="002D022A" w:rsidRPr="00FB48C6">
        <w:rPr>
          <w:rFonts w:asciiTheme="minorBidi" w:hAnsiTheme="minorBidi" w:cstheme="minorBidi"/>
        </w:rPr>
        <w:t xml:space="preserve">Insert map indicating </w:t>
      </w:r>
      <w:r w:rsidR="00BF6AC4" w:rsidRPr="00FB48C6">
        <w:rPr>
          <w:rFonts w:asciiTheme="minorBidi" w:hAnsiTheme="minorBidi" w:cstheme="minorBidi"/>
        </w:rPr>
        <w:t xml:space="preserve">primary and overflowing </w:t>
      </w:r>
      <w:r w:rsidR="002D022A" w:rsidRPr="00FB48C6">
        <w:rPr>
          <w:rFonts w:asciiTheme="minorBidi" w:hAnsiTheme="minorBidi" w:cstheme="minorBidi"/>
        </w:rPr>
        <w:t>parking areas</w:t>
      </w:r>
    </w:p>
    <w:p w:rsidR="000B58D9" w:rsidRPr="00FB48C6" w:rsidRDefault="000B58D9" w:rsidP="0051713B">
      <w:pPr>
        <w:pStyle w:val="ListParagraph"/>
        <w:suppressAutoHyphens/>
        <w:spacing w:after="200" w:line="100" w:lineRule="atLeast"/>
        <w:ind w:left="0"/>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51713B" w:rsidRPr="00FB48C6" w:rsidRDefault="0051713B"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BF6AC4" w:rsidRPr="00FB48C6" w:rsidRDefault="00BF6AC4" w:rsidP="0051713B">
      <w:pPr>
        <w:pStyle w:val="ListParagraph"/>
        <w:suppressAutoHyphens/>
        <w:spacing w:after="200" w:line="100" w:lineRule="atLeast"/>
        <w:rPr>
          <w:rFonts w:asciiTheme="minorBidi" w:hAnsiTheme="minorBidi" w:cstheme="minorBidi"/>
          <w:bCs/>
        </w:rPr>
      </w:pPr>
    </w:p>
    <w:p w:rsidR="000B58D9" w:rsidRPr="004A1978" w:rsidRDefault="000B58D9" w:rsidP="004A1978">
      <w:pPr>
        <w:suppressAutoHyphens/>
        <w:spacing w:after="200" w:line="100" w:lineRule="atLeast"/>
        <w:rPr>
          <w:rFonts w:asciiTheme="minorBidi" w:hAnsiTheme="minorBidi" w:cstheme="minorBidi"/>
          <w:b/>
        </w:rPr>
      </w:pPr>
    </w:p>
    <w:p w:rsidR="00BF6AC4" w:rsidRPr="00FB48C6" w:rsidRDefault="00BF6AC4" w:rsidP="00B4313B">
      <w:pPr>
        <w:pStyle w:val="ListParagraph"/>
        <w:suppressAutoHyphens/>
        <w:spacing w:after="200" w:line="100" w:lineRule="atLeast"/>
        <w:ind w:left="1440"/>
        <w:rPr>
          <w:rFonts w:asciiTheme="minorBidi" w:hAnsiTheme="minorBidi" w:cstheme="minorBidi"/>
        </w:rPr>
      </w:pPr>
    </w:p>
    <w:p w:rsidR="00BF6AC4" w:rsidRPr="00FB48C6" w:rsidRDefault="00BF6AC4" w:rsidP="00B4313B">
      <w:pPr>
        <w:pStyle w:val="ListParagraph"/>
        <w:suppressAutoHyphens/>
        <w:spacing w:after="200" w:line="100" w:lineRule="atLeast"/>
        <w:ind w:left="1440"/>
        <w:rPr>
          <w:rFonts w:asciiTheme="minorBidi" w:hAnsiTheme="minorBidi" w:cstheme="minorBidi"/>
        </w:rPr>
      </w:pPr>
    </w:p>
    <w:p w:rsidR="00BF6AC4" w:rsidRPr="00FB48C6" w:rsidRDefault="00BF6AC4" w:rsidP="00B4313B">
      <w:pPr>
        <w:pStyle w:val="ListParagraph"/>
        <w:suppressAutoHyphens/>
        <w:spacing w:after="200" w:line="100" w:lineRule="atLeast"/>
        <w:ind w:left="1440"/>
        <w:rPr>
          <w:rFonts w:asciiTheme="minorBidi" w:hAnsiTheme="minorBidi" w:cstheme="minorBidi"/>
        </w:rPr>
      </w:pPr>
    </w:p>
    <w:p w:rsidR="000B58D9" w:rsidRPr="00FB48C6" w:rsidRDefault="000B58D9" w:rsidP="0050389C">
      <w:pPr>
        <w:suppressAutoHyphens/>
        <w:spacing w:after="200" w:line="100" w:lineRule="atLeast"/>
        <w:rPr>
          <w:rFonts w:asciiTheme="minorBidi" w:hAnsiTheme="minorBidi" w:cstheme="minorBidi"/>
          <w:b/>
        </w:rPr>
      </w:pPr>
    </w:p>
    <w:p w:rsidR="00E53573" w:rsidRPr="00FB48C6" w:rsidRDefault="00E53573" w:rsidP="000C0D1F">
      <w:pPr>
        <w:pStyle w:val="ListParagraph"/>
        <w:numPr>
          <w:ilvl w:val="1"/>
          <w:numId w:val="13"/>
        </w:numPr>
        <w:suppressAutoHyphens/>
        <w:spacing w:after="200" w:line="100" w:lineRule="atLeast"/>
        <w:rPr>
          <w:rFonts w:asciiTheme="minorBidi" w:hAnsiTheme="minorBidi" w:cstheme="minorBidi"/>
          <w:b/>
          <w:bCs/>
        </w:rPr>
      </w:pPr>
      <w:r w:rsidRPr="00FB48C6">
        <w:rPr>
          <w:rFonts w:asciiTheme="minorBidi" w:hAnsiTheme="minorBidi" w:cstheme="minorBidi"/>
          <w:b/>
          <w:bCs/>
        </w:rPr>
        <w:lastRenderedPageBreak/>
        <w:t xml:space="preserve">Event Risk Assessment </w:t>
      </w:r>
    </w:p>
    <w:p w:rsidR="00E53573" w:rsidRPr="00FB48C6" w:rsidRDefault="00E53573" w:rsidP="00E53573">
      <w:pPr>
        <w:suppressAutoHyphens/>
        <w:spacing w:after="200" w:line="100" w:lineRule="atLeast"/>
        <w:rPr>
          <w:rFonts w:asciiTheme="minorBidi" w:hAnsiTheme="minorBidi" w:cstheme="minorBidi"/>
          <w:b/>
          <w:bCs/>
        </w:rPr>
      </w:pPr>
    </w:p>
    <w:p w:rsidR="00B9219A" w:rsidRPr="00FB48C6" w:rsidRDefault="00E53573" w:rsidP="009D439A">
      <w:pPr>
        <w:suppressAutoHyphens/>
        <w:spacing w:after="200" w:line="360" w:lineRule="auto"/>
        <w:jc w:val="both"/>
        <w:rPr>
          <w:rFonts w:asciiTheme="minorBidi" w:hAnsiTheme="minorBidi" w:cstheme="minorBidi"/>
        </w:rPr>
      </w:pPr>
      <w:r w:rsidRPr="00FB48C6">
        <w:rPr>
          <w:rFonts w:asciiTheme="minorBidi" w:hAnsiTheme="minorBidi" w:cstheme="minorBidi"/>
        </w:rPr>
        <w:t xml:space="preserve">The Event Hazard Analysis / Risk Assessment </w:t>
      </w:r>
      <w:r w:rsidR="00BF6AC4" w:rsidRPr="00FB48C6">
        <w:rPr>
          <w:rFonts w:asciiTheme="minorBidi" w:hAnsiTheme="minorBidi" w:cstheme="minorBidi"/>
        </w:rPr>
        <w:t xml:space="preserve">example </w:t>
      </w:r>
      <w:r w:rsidRPr="00FB48C6">
        <w:rPr>
          <w:rFonts w:asciiTheme="minorBidi" w:hAnsiTheme="minorBidi" w:cstheme="minorBidi"/>
        </w:rPr>
        <w:t xml:space="preserve">is attached below.  This is an event specific Risk Assessment which measures the identified possible risk scenarios using a standard 5x5 Risk Matrix.  This Event Safety Plan and its control measures contained within serve to </w:t>
      </w:r>
      <w:r w:rsidR="00FE7367" w:rsidRPr="00FB48C6">
        <w:rPr>
          <w:rFonts w:asciiTheme="minorBidi" w:hAnsiTheme="minorBidi" w:cstheme="minorBidi"/>
        </w:rPr>
        <w:t>mitigate the associated risks identified</w:t>
      </w:r>
      <w:r w:rsidR="009D439A" w:rsidRPr="00FB48C6">
        <w:rPr>
          <w:rFonts w:asciiTheme="minorBidi" w:hAnsiTheme="minorBidi" w:cstheme="minorBidi"/>
        </w:rPr>
        <w:t xml:space="preserve">.  </w:t>
      </w:r>
    </w:p>
    <w:p w:rsidR="00B9219A" w:rsidRPr="00FB48C6" w:rsidRDefault="00161741" w:rsidP="00523F86">
      <w:pPr>
        <w:suppressAutoHyphens/>
        <w:spacing w:after="200" w:line="360" w:lineRule="auto"/>
        <w:jc w:val="both"/>
        <w:rPr>
          <w:rFonts w:asciiTheme="minorBidi" w:hAnsiTheme="minorBidi" w:cstheme="minorBidi"/>
        </w:rPr>
      </w:pPr>
      <w:r w:rsidRPr="00FB48C6">
        <w:rPr>
          <w:rFonts w:asciiTheme="minorBidi" w:hAnsiTheme="minorBidi" w:cstheme="minorBidi"/>
          <w:b/>
          <w:bCs/>
        </w:rPr>
        <w:t>*Note</w:t>
      </w:r>
      <w:r w:rsidRPr="00FB48C6">
        <w:rPr>
          <w:rFonts w:asciiTheme="minorBidi" w:hAnsiTheme="minorBidi" w:cstheme="minorBidi"/>
        </w:rPr>
        <w:t xml:space="preserve"> - The Risk Rating refers to the hazard after the control measures have been put in place. </w:t>
      </w:r>
    </w:p>
    <w:p w:rsidR="00B9219A" w:rsidRPr="00FB48C6" w:rsidRDefault="00B9219A" w:rsidP="00B9219A">
      <w:pPr>
        <w:suppressAutoHyphens/>
        <w:spacing w:after="200" w:line="100" w:lineRule="atLeast"/>
        <w:rPr>
          <w:rFonts w:asciiTheme="minorBidi" w:hAnsiTheme="minorBidi" w:cstheme="minorBidi"/>
        </w:rPr>
      </w:pPr>
    </w:p>
    <w:p w:rsidR="00B9219A" w:rsidRPr="00FB48C6" w:rsidRDefault="00B9219A" w:rsidP="00B9219A">
      <w:pPr>
        <w:suppressAutoHyphens/>
        <w:spacing w:after="200" w:line="100" w:lineRule="atLeast"/>
        <w:rPr>
          <w:rFonts w:asciiTheme="minorBidi" w:hAnsiTheme="minorBidi" w:cstheme="minorBidi"/>
        </w:rPr>
      </w:pPr>
    </w:p>
    <w:p w:rsidR="00B9219A" w:rsidRPr="00FB48C6" w:rsidRDefault="00D34EFD" w:rsidP="00D34EFD">
      <w:pPr>
        <w:suppressAutoHyphens/>
        <w:spacing w:after="200" w:line="100" w:lineRule="atLeast"/>
        <w:rPr>
          <w:rFonts w:asciiTheme="minorBidi" w:hAnsiTheme="minorBidi" w:cstheme="minorBidi"/>
          <w:color w:val="F79646" w:themeColor="accent6"/>
        </w:rPr>
        <w:sectPr w:rsidR="00B9219A" w:rsidRPr="00FB48C6" w:rsidSect="00EA7E7F">
          <w:headerReference w:type="default" r:id="rId67"/>
          <w:footerReference w:type="default" r:id="rId68"/>
          <w:type w:val="continuous"/>
          <w:pgSz w:w="11906" w:h="16838" w:code="9"/>
          <w:pgMar w:top="1151" w:right="1077" w:bottom="1440" w:left="1077" w:header="284" w:footer="709" w:gutter="0"/>
          <w:cols w:space="708"/>
          <w:docGrid w:linePitch="360"/>
        </w:sectPr>
      </w:pPr>
      <w:r w:rsidRPr="00FB48C6">
        <w:rPr>
          <w:rFonts w:asciiTheme="minorBidi" w:hAnsiTheme="minorBidi" w:cstheme="minorBidi"/>
          <w:color w:val="F79646" w:themeColor="accent6"/>
        </w:rPr>
        <w:t>Complete the risk ratings and use color coding as in the example below:</w:t>
      </w:r>
    </w:p>
    <w:p w:rsidR="000942AB" w:rsidRPr="00FB48C6" w:rsidRDefault="000942AB" w:rsidP="00DB6235">
      <w:pPr>
        <w:jc w:val="center"/>
        <w:rPr>
          <w:rFonts w:asciiTheme="minorBidi" w:hAnsiTheme="minorBidi" w:cstheme="minorBidi"/>
          <w:b/>
          <w:sz w:val="28"/>
          <w:szCs w:val="36"/>
        </w:rPr>
      </w:pPr>
    </w:p>
    <w:p w:rsidR="000942AB" w:rsidRPr="00FB48C6" w:rsidRDefault="000942AB" w:rsidP="00DB6235">
      <w:pPr>
        <w:jc w:val="center"/>
        <w:rPr>
          <w:rFonts w:asciiTheme="minorBidi" w:hAnsiTheme="minorBidi" w:cstheme="minorBidi"/>
          <w:b/>
          <w:sz w:val="28"/>
          <w:szCs w:val="36"/>
        </w:rPr>
      </w:pPr>
    </w:p>
    <w:p w:rsidR="000942AB" w:rsidRPr="00FB48C6" w:rsidRDefault="000942AB" w:rsidP="00DB6235">
      <w:pPr>
        <w:jc w:val="center"/>
        <w:rPr>
          <w:rFonts w:asciiTheme="minorBidi" w:hAnsiTheme="minorBidi" w:cstheme="minorBidi"/>
          <w:b/>
          <w:sz w:val="28"/>
          <w:szCs w:val="36"/>
        </w:rPr>
      </w:pPr>
    </w:p>
    <w:p w:rsidR="000942AB" w:rsidRPr="00FB48C6" w:rsidRDefault="000942AB" w:rsidP="00DB6235">
      <w:pPr>
        <w:jc w:val="center"/>
        <w:rPr>
          <w:rFonts w:asciiTheme="minorBidi" w:hAnsiTheme="minorBidi" w:cstheme="minorBidi"/>
          <w:b/>
          <w:sz w:val="28"/>
          <w:szCs w:val="36"/>
        </w:rPr>
      </w:pPr>
    </w:p>
    <w:p w:rsidR="000942AB" w:rsidRPr="00FB48C6" w:rsidRDefault="000942AB" w:rsidP="00DB6235">
      <w:pPr>
        <w:jc w:val="center"/>
        <w:rPr>
          <w:rFonts w:asciiTheme="minorBidi" w:hAnsiTheme="minorBidi" w:cstheme="minorBidi"/>
          <w:b/>
          <w:sz w:val="28"/>
          <w:szCs w:val="36"/>
        </w:rPr>
      </w:pPr>
    </w:p>
    <w:p w:rsidR="000942AB" w:rsidRPr="00FB48C6" w:rsidRDefault="000942AB" w:rsidP="00DB6235">
      <w:pPr>
        <w:jc w:val="center"/>
        <w:rPr>
          <w:rFonts w:asciiTheme="minorBidi" w:hAnsiTheme="minorBidi" w:cstheme="minorBidi"/>
          <w:b/>
          <w:sz w:val="28"/>
          <w:szCs w:val="36"/>
        </w:rPr>
      </w:pPr>
    </w:p>
    <w:p w:rsidR="000942AB" w:rsidRPr="00FB48C6" w:rsidRDefault="000942AB" w:rsidP="00B4313B">
      <w:pPr>
        <w:suppressAutoHyphens/>
        <w:spacing w:after="200" w:line="100" w:lineRule="atLeast"/>
        <w:rPr>
          <w:rFonts w:asciiTheme="minorBidi" w:hAnsiTheme="minorBidi" w:cstheme="minorBidi"/>
        </w:rPr>
        <w:sectPr w:rsidR="000942AB" w:rsidRPr="00FB48C6" w:rsidSect="003C0B04">
          <w:headerReference w:type="default" r:id="rId69"/>
          <w:footerReference w:type="default" r:id="rId70"/>
          <w:type w:val="continuous"/>
          <w:pgSz w:w="11906" w:h="16838" w:code="9"/>
          <w:pgMar w:top="1151" w:right="1077" w:bottom="990" w:left="1077" w:header="284" w:footer="289" w:gutter="0"/>
          <w:cols w:space="708"/>
          <w:docGrid w:linePitch="360"/>
        </w:sectPr>
      </w:pPr>
    </w:p>
    <w:tbl>
      <w:tblPr>
        <w:tblpPr w:leftFromText="180" w:rightFromText="180" w:vertAnchor="page" w:horzAnchor="margin" w:tblpXSpec="center" w:tblpY="2206"/>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54"/>
        <w:gridCol w:w="2430"/>
        <w:gridCol w:w="3960"/>
        <w:gridCol w:w="1350"/>
        <w:gridCol w:w="3100"/>
      </w:tblGrid>
      <w:tr w:rsidR="000942AB" w:rsidRPr="00FB48C6" w:rsidTr="000942AB">
        <w:trPr>
          <w:trHeight w:val="459"/>
        </w:trPr>
        <w:tc>
          <w:tcPr>
            <w:tcW w:w="1951" w:type="dxa"/>
            <w:tcBorders>
              <w:bottom w:val="single" w:sz="4" w:space="0" w:color="auto"/>
            </w:tcBorders>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HAZARDS</w:t>
            </w:r>
          </w:p>
        </w:tc>
        <w:tc>
          <w:tcPr>
            <w:tcW w:w="2454" w:type="dxa"/>
            <w:tcBorders>
              <w:bottom w:val="single" w:sz="4" w:space="0" w:color="auto"/>
            </w:tcBorders>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SITUATIONAL OUTCOMES</w:t>
            </w:r>
          </w:p>
        </w:tc>
        <w:tc>
          <w:tcPr>
            <w:tcW w:w="2430" w:type="dxa"/>
            <w:tcBorders>
              <w:bottom w:val="single" w:sz="4" w:space="0" w:color="auto"/>
            </w:tcBorders>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PERSONS AFFECTED</w:t>
            </w:r>
          </w:p>
        </w:tc>
        <w:tc>
          <w:tcPr>
            <w:tcW w:w="3960" w:type="dxa"/>
            <w:tcBorders>
              <w:bottom w:val="single" w:sz="4" w:space="0" w:color="auto"/>
            </w:tcBorders>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CONTROL MEASURES</w:t>
            </w:r>
          </w:p>
        </w:tc>
        <w:tc>
          <w:tcPr>
            <w:tcW w:w="1350" w:type="dxa"/>
            <w:tcBorders>
              <w:bottom w:val="single" w:sz="4" w:space="0" w:color="auto"/>
            </w:tcBorders>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RISK RATING</w:t>
            </w:r>
          </w:p>
          <w:p w:rsidR="000942AB" w:rsidRPr="00FB48C6" w:rsidRDefault="000942AB" w:rsidP="000942AB">
            <w:pPr>
              <w:jc w:val="center"/>
              <w:rPr>
                <w:rFonts w:asciiTheme="minorBidi" w:hAnsiTheme="minorBidi" w:cstheme="minorBidi"/>
                <w:b/>
                <w:sz w:val="16"/>
                <w:szCs w:val="16"/>
              </w:rPr>
            </w:pPr>
          </w:p>
        </w:tc>
        <w:tc>
          <w:tcPr>
            <w:tcW w:w="3100" w:type="dxa"/>
            <w:tcBorders>
              <w:bottom w:val="single" w:sz="4" w:space="0" w:color="auto"/>
            </w:tcBorders>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RESPONSIBLE PERSONS</w:t>
            </w:r>
          </w:p>
          <w:p w:rsidR="000942AB" w:rsidRPr="00FB48C6" w:rsidRDefault="000942AB" w:rsidP="000942AB">
            <w:pPr>
              <w:jc w:val="center"/>
              <w:rPr>
                <w:rFonts w:asciiTheme="minorBidi" w:hAnsiTheme="minorBidi" w:cstheme="minorBidi"/>
                <w:b/>
                <w:sz w:val="16"/>
                <w:szCs w:val="16"/>
              </w:rPr>
            </w:pPr>
          </w:p>
        </w:tc>
      </w:tr>
      <w:tr w:rsidR="000942AB" w:rsidRPr="00FB48C6" w:rsidTr="00081D8B">
        <w:trPr>
          <w:trHeight w:val="1862"/>
        </w:trPr>
        <w:tc>
          <w:tcPr>
            <w:tcW w:w="1951"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FAILURE TO DEAL WITH EMERGENCY IN REQUIRED TIMEFRAME</w:t>
            </w:r>
          </w:p>
          <w:p w:rsidR="000942AB" w:rsidRPr="00FB48C6" w:rsidRDefault="000942AB" w:rsidP="000942AB">
            <w:pPr>
              <w:jc w:val="center"/>
              <w:rPr>
                <w:rFonts w:asciiTheme="minorBidi" w:hAnsiTheme="minorBidi" w:cstheme="minorBidi"/>
                <w:sz w:val="16"/>
                <w:szCs w:val="16"/>
              </w:rPr>
            </w:pPr>
          </w:p>
        </w:tc>
        <w:tc>
          <w:tcPr>
            <w:tcW w:w="2454"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CRUSH / TRAMPLED.</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BODILY INJURY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FRACTURES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SOFT TISSUE INJURY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SPRAINS / STRAINS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DEATH</w:t>
            </w:r>
          </w:p>
          <w:p w:rsidR="000942AB" w:rsidRPr="00FB48C6" w:rsidRDefault="000942AB" w:rsidP="000942AB">
            <w:pPr>
              <w:jc w:val="center"/>
              <w:rPr>
                <w:rFonts w:asciiTheme="minorBidi" w:hAnsiTheme="minorBidi" w:cstheme="minorBidi"/>
                <w:sz w:val="16"/>
                <w:szCs w:val="16"/>
              </w:rPr>
            </w:pPr>
          </w:p>
        </w:tc>
        <w:tc>
          <w:tcPr>
            <w:tcW w:w="243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 xml:space="preserve">VENDORS / ENTERTAINERS </w:t>
            </w:r>
          </w:p>
        </w:tc>
        <w:tc>
          <w:tcPr>
            <w:tcW w:w="396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LIMITED NUMBER OF ATTENDEES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AMOUNT OF STEWARDS.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ADEQUATE COMMUNICATIONS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PLAN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ADDITIONAL EMERGENCY EXITS ESTABLISHED</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FIRE SERVICE PRESENCE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AMBULANCE / PARAMEDICS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SECURITY PRESENCE</w:t>
            </w:r>
          </w:p>
          <w:p w:rsidR="000942AB" w:rsidRPr="00FB48C6" w:rsidRDefault="000942AB" w:rsidP="000942AB">
            <w:pPr>
              <w:jc w:val="center"/>
              <w:rPr>
                <w:rFonts w:asciiTheme="minorBidi" w:hAnsiTheme="minorBidi" w:cstheme="minorBidi"/>
                <w:sz w:val="16"/>
                <w:szCs w:val="16"/>
              </w:rPr>
            </w:pPr>
          </w:p>
        </w:tc>
        <w:tc>
          <w:tcPr>
            <w:tcW w:w="1350"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1X5=5</w:t>
            </w:r>
          </w:p>
        </w:tc>
        <w:tc>
          <w:tcPr>
            <w:tcW w:w="310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r w:rsidR="000942AB" w:rsidRPr="00FB48C6" w:rsidTr="00081D8B">
        <w:trPr>
          <w:trHeight w:val="1808"/>
        </w:trPr>
        <w:tc>
          <w:tcPr>
            <w:tcW w:w="1951"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MANUAL MOVING &amp; HANDLING</w:t>
            </w:r>
          </w:p>
        </w:tc>
        <w:tc>
          <w:tcPr>
            <w:tcW w:w="2454"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MANUAL HANDLING INJURY.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SOFT TISSUE INJURY.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BACK /WRIST STRAIN.</w:t>
            </w:r>
          </w:p>
          <w:p w:rsidR="000942AB" w:rsidRPr="00FB48C6" w:rsidRDefault="000942AB" w:rsidP="000942AB">
            <w:pPr>
              <w:jc w:val="center"/>
              <w:rPr>
                <w:rFonts w:asciiTheme="minorBidi" w:hAnsiTheme="minorBidi" w:cstheme="minorBidi"/>
                <w:sz w:val="16"/>
                <w:szCs w:val="16"/>
              </w:rPr>
            </w:pPr>
          </w:p>
        </w:tc>
        <w:tc>
          <w:tcPr>
            <w:tcW w:w="243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6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PLANED SAFE SYSTEMS OF WORK.</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MECHANICAL ASSISTANCE.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TEAM LIFTS WHERE APPROPRIATE</w:t>
            </w:r>
          </w:p>
        </w:tc>
        <w:tc>
          <w:tcPr>
            <w:tcW w:w="1350"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2X3=6</w:t>
            </w:r>
          </w:p>
        </w:tc>
        <w:tc>
          <w:tcPr>
            <w:tcW w:w="310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r w:rsidR="000942AB" w:rsidRPr="00FB48C6" w:rsidTr="00081D8B">
        <w:trPr>
          <w:trHeight w:val="1772"/>
        </w:trPr>
        <w:tc>
          <w:tcPr>
            <w:tcW w:w="1951"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ELECTRICITY</w:t>
            </w:r>
          </w:p>
        </w:tc>
        <w:tc>
          <w:tcPr>
            <w:tcW w:w="2454"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FROM</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SOUND / LIGHTING EQUIP.</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ELECTROCUTION.</w:t>
            </w:r>
          </w:p>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BURNS.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DEATH.</w:t>
            </w:r>
          </w:p>
        </w:tc>
        <w:tc>
          <w:tcPr>
            <w:tcW w:w="243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6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CORRECT INSTALLATION, TESTING AND MONITORING OF ALL EQUIPMENT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APPRORIATE CABLING TRUNKING AND PROTECTION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SIGNAGE PLACED</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ISOLATION FROM PUBLIC AND PARTICIPANTS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RAPID ACCESS TO EMERGENCY SHUT OFFS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INSPECTION OF ALL VENDOR’S EQUIPMENT</w:t>
            </w:r>
          </w:p>
        </w:tc>
        <w:tc>
          <w:tcPr>
            <w:tcW w:w="1350"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1X5=5</w:t>
            </w:r>
          </w:p>
        </w:tc>
        <w:tc>
          <w:tcPr>
            <w:tcW w:w="310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 xml:space="preserve">  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r w:rsidR="000942AB" w:rsidRPr="00FB48C6" w:rsidTr="00081D8B">
        <w:trPr>
          <w:trHeight w:val="674"/>
        </w:trPr>
        <w:tc>
          <w:tcPr>
            <w:tcW w:w="1951"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FIRE</w:t>
            </w:r>
          </w:p>
        </w:tc>
        <w:tc>
          <w:tcPr>
            <w:tcW w:w="2454"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BURNS.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SCALDS.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DEATH.</w:t>
            </w:r>
          </w:p>
          <w:p w:rsidR="000942AB" w:rsidRPr="00FB48C6" w:rsidRDefault="000942AB" w:rsidP="000942AB">
            <w:pPr>
              <w:jc w:val="center"/>
              <w:rPr>
                <w:rFonts w:asciiTheme="minorBidi" w:hAnsiTheme="minorBidi" w:cstheme="minorBidi"/>
                <w:sz w:val="16"/>
                <w:szCs w:val="16"/>
              </w:rPr>
            </w:pPr>
          </w:p>
        </w:tc>
        <w:tc>
          <w:tcPr>
            <w:tcW w:w="243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6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AMOUNT OF STAFF/WARDENS.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ACCESSIBLE ASSEMBLY POINTS.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 xml:space="preserve">NO PORTABLE GASOLINE GENERATORS </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FIRE ALARM SYSTEM</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CLEAR ACCESS &amp; EGRESS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ADEQUATE EXTINGUSING MEDIUM.</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 xml:space="preserve">FIRE SYSTEMS CHECKED </w:t>
            </w:r>
          </w:p>
          <w:p w:rsidR="000942AB" w:rsidRPr="00FB48C6" w:rsidRDefault="000942AB" w:rsidP="00955772">
            <w:pPr>
              <w:jc w:val="center"/>
              <w:rPr>
                <w:rFonts w:asciiTheme="minorBidi" w:hAnsiTheme="minorBidi" w:cstheme="minorBidi"/>
                <w:sz w:val="16"/>
                <w:szCs w:val="16"/>
              </w:rPr>
            </w:pPr>
            <w:r w:rsidRPr="00FB48C6">
              <w:rPr>
                <w:rFonts w:asciiTheme="minorBidi" w:hAnsiTheme="minorBidi" w:cstheme="minorBidi"/>
                <w:sz w:val="16"/>
                <w:szCs w:val="16"/>
              </w:rPr>
              <w:t xml:space="preserve">EMERGENCY SERVICES PRESENCE   </w:t>
            </w:r>
          </w:p>
        </w:tc>
        <w:tc>
          <w:tcPr>
            <w:tcW w:w="1350"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1X5=5</w:t>
            </w:r>
          </w:p>
        </w:tc>
        <w:tc>
          <w:tcPr>
            <w:tcW w:w="3100" w:type="dxa"/>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bl>
    <w:p w:rsidR="000942AB" w:rsidRPr="00FB48C6" w:rsidRDefault="00955772" w:rsidP="00955772">
      <w:pPr>
        <w:jc w:val="center"/>
        <w:rPr>
          <w:rFonts w:asciiTheme="minorBidi" w:hAnsiTheme="minorBidi" w:cstheme="minorBidi"/>
          <w:b/>
          <w:sz w:val="28"/>
          <w:szCs w:val="36"/>
        </w:rPr>
      </w:pPr>
      <w:r w:rsidRPr="00FB48C6">
        <w:rPr>
          <w:rFonts w:asciiTheme="minorBidi" w:hAnsiTheme="minorBidi" w:cstheme="minorBidi"/>
          <w:b/>
          <w:color w:val="F79646" w:themeColor="accent6"/>
          <w:sz w:val="28"/>
          <w:szCs w:val="36"/>
        </w:rPr>
        <w:t>EVENT NAME AND DATE</w:t>
      </w:r>
      <w:r w:rsidR="000942AB" w:rsidRPr="00FB48C6">
        <w:rPr>
          <w:rFonts w:asciiTheme="minorBidi" w:hAnsiTheme="minorBidi" w:cstheme="minorBidi"/>
          <w:b/>
          <w:color w:val="F79646" w:themeColor="accent6"/>
          <w:sz w:val="28"/>
          <w:szCs w:val="36"/>
        </w:rPr>
        <w:t xml:space="preserve"> </w:t>
      </w:r>
      <w:r w:rsidR="000942AB" w:rsidRPr="00FB48C6">
        <w:rPr>
          <w:rFonts w:asciiTheme="minorBidi" w:hAnsiTheme="minorBidi" w:cstheme="minorBidi"/>
          <w:b/>
          <w:sz w:val="28"/>
          <w:szCs w:val="36"/>
        </w:rPr>
        <w:t xml:space="preserve">– RISK ASSESSMENT </w:t>
      </w:r>
    </w:p>
    <w:tbl>
      <w:tblPr>
        <w:tblpPr w:leftFromText="180" w:rightFromText="180" w:vertAnchor="page" w:horzAnchor="margin" w:tblpXSpec="center" w:tblpY="1606"/>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724"/>
        <w:gridCol w:w="2379"/>
        <w:gridCol w:w="3921"/>
        <w:gridCol w:w="1182"/>
        <w:gridCol w:w="3088"/>
      </w:tblGrid>
      <w:tr w:rsidR="000942AB" w:rsidRPr="00FB48C6" w:rsidTr="000942AB">
        <w:trPr>
          <w:trHeight w:val="459"/>
        </w:trPr>
        <w:tc>
          <w:tcPr>
            <w:tcW w:w="1951" w:type="dxa"/>
            <w:shd w:val="clear" w:color="auto" w:fill="548DD4" w:themeFill="text2" w:themeFillTint="99"/>
          </w:tcPr>
          <w:p w:rsidR="000942AB" w:rsidRPr="00FB48C6" w:rsidRDefault="000942AB" w:rsidP="000942AB">
            <w:pP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HAZARDS</w:t>
            </w:r>
          </w:p>
        </w:tc>
        <w:tc>
          <w:tcPr>
            <w:tcW w:w="2724" w:type="dxa"/>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 xml:space="preserve">SITUATIONAL OUTCOMES </w:t>
            </w:r>
          </w:p>
        </w:tc>
        <w:tc>
          <w:tcPr>
            <w:tcW w:w="2379" w:type="dxa"/>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rPr>
                <w:rFonts w:asciiTheme="minorBidi" w:hAnsiTheme="minorBidi" w:cstheme="minorBidi"/>
                <w:b/>
                <w:sz w:val="16"/>
                <w:szCs w:val="16"/>
              </w:rPr>
            </w:pPr>
            <w:r w:rsidRPr="00FB48C6">
              <w:rPr>
                <w:rFonts w:asciiTheme="minorBidi" w:hAnsiTheme="minorBidi" w:cstheme="minorBidi"/>
                <w:b/>
                <w:sz w:val="16"/>
                <w:szCs w:val="16"/>
              </w:rPr>
              <w:t xml:space="preserve">     PERSONS AFFECTED</w:t>
            </w:r>
          </w:p>
        </w:tc>
        <w:tc>
          <w:tcPr>
            <w:tcW w:w="3921" w:type="dxa"/>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CONTROL MEASURES</w:t>
            </w:r>
          </w:p>
        </w:tc>
        <w:tc>
          <w:tcPr>
            <w:tcW w:w="1182" w:type="dxa"/>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RISK RATING</w:t>
            </w:r>
          </w:p>
          <w:p w:rsidR="000942AB" w:rsidRPr="00FB48C6" w:rsidRDefault="000942AB" w:rsidP="000942AB">
            <w:pPr>
              <w:rPr>
                <w:rFonts w:asciiTheme="minorBidi" w:hAnsiTheme="minorBidi" w:cstheme="minorBidi"/>
                <w:b/>
                <w:sz w:val="16"/>
                <w:szCs w:val="16"/>
              </w:rPr>
            </w:pPr>
          </w:p>
        </w:tc>
        <w:tc>
          <w:tcPr>
            <w:tcW w:w="3088" w:type="dxa"/>
            <w:shd w:val="clear" w:color="auto" w:fill="548DD4" w:themeFill="text2" w:themeFillTint="99"/>
          </w:tcPr>
          <w:p w:rsidR="000942AB" w:rsidRPr="00FB48C6" w:rsidRDefault="000942AB" w:rsidP="000942AB">
            <w:pPr>
              <w:jc w:val="center"/>
              <w:rPr>
                <w:rFonts w:asciiTheme="minorBidi" w:hAnsiTheme="minorBidi" w:cstheme="minorBidi"/>
                <w:b/>
                <w:sz w:val="16"/>
                <w:szCs w:val="16"/>
              </w:rPr>
            </w:pP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b/>
                <w:sz w:val="16"/>
                <w:szCs w:val="16"/>
              </w:rPr>
              <w:t>RESPONSIBLE PERSONS</w:t>
            </w:r>
          </w:p>
        </w:tc>
      </w:tr>
      <w:tr w:rsidR="000942AB" w:rsidRPr="00FB48C6" w:rsidTr="00081D8B">
        <w:trPr>
          <w:trHeight w:val="459"/>
        </w:trPr>
        <w:tc>
          <w:tcPr>
            <w:tcW w:w="195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COMMUNICATIONS FAILURE</w:t>
            </w:r>
          </w:p>
          <w:p w:rsidR="000942AB" w:rsidRPr="00FB48C6" w:rsidRDefault="000942AB" w:rsidP="000942AB">
            <w:pPr>
              <w:jc w:val="center"/>
              <w:rPr>
                <w:rFonts w:asciiTheme="minorBidi" w:hAnsiTheme="minorBidi" w:cstheme="minorBidi"/>
                <w:sz w:val="16"/>
                <w:szCs w:val="16"/>
              </w:rPr>
            </w:pPr>
          </w:p>
        </w:tc>
        <w:tc>
          <w:tcPr>
            <w:tcW w:w="2724"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FAILURE TO CONTROL ADEQUATELY</w:t>
            </w:r>
          </w:p>
        </w:tc>
        <w:tc>
          <w:tcPr>
            <w:tcW w:w="2379"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2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B4313B" w:rsidP="000942AB">
            <w:pPr>
              <w:jc w:val="center"/>
              <w:rPr>
                <w:rFonts w:asciiTheme="minorBidi" w:hAnsiTheme="minorBidi" w:cstheme="minorBidi"/>
                <w:sz w:val="16"/>
                <w:szCs w:val="16"/>
              </w:rPr>
            </w:pPr>
            <w:r w:rsidRPr="00FB48C6">
              <w:rPr>
                <w:rFonts w:asciiTheme="minorBidi" w:hAnsiTheme="minorBidi" w:cstheme="minorBidi"/>
                <w:sz w:val="16"/>
                <w:szCs w:val="16"/>
              </w:rPr>
              <w:t>ADEQUATE TETRA</w:t>
            </w:r>
            <w:r w:rsidR="000942AB" w:rsidRPr="00FB48C6">
              <w:rPr>
                <w:rFonts w:asciiTheme="minorBidi" w:hAnsiTheme="minorBidi" w:cstheme="minorBidi"/>
                <w:sz w:val="16"/>
                <w:szCs w:val="16"/>
              </w:rPr>
              <w:t xml:space="preserve"> RADIO COMMUNICATIONS.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COMMUNICATIONS PLAN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CALL SIGNS ASSIGNED.</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MOBILE PHONES FALL BACK.</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PHONE NUMBERS COLLATED</w:t>
            </w:r>
          </w:p>
          <w:p w:rsidR="000942AB" w:rsidRPr="00FB48C6" w:rsidRDefault="007D51B9" w:rsidP="000942AB">
            <w:pPr>
              <w:jc w:val="center"/>
              <w:rPr>
                <w:rFonts w:asciiTheme="minorBidi" w:hAnsiTheme="minorBidi" w:cstheme="minorBidi"/>
                <w:sz w:val="16"/>
                <w:szCs w:val="16"/>
              </w:rPr>
            </w:pPr>
            <w:r w:rsidRPr="00FB48C6">
              <w:rPr>
                <w:rFonts w:asciiTheme="minorBidi" w:hAnsiTheme="minorBidi" w:cstheme="minorBidi"/>
                <w:sz w:val="16"/>
                <w:szCs w:val="16"/>
              </w:rPr>
              <w:t>Wi-Fi</w:t>
            </w:r>
            <w:r w:rsidR="000942AB" w:rsidRPr="00FB48C6">
              <w:rPr>
                <w:rFonts w:asciiTheme="minorBidi" w:hAnsiTheme="minorBidi" w:cstheme="minorBidi"/>
                <w:sz w:val="16"/>
                <w:szCs w:val="16"/>
              </w:rPr>
              <w:t xml:space="preserve"> NETWORK / EMAIL AVAILABLE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RUNNERS IF NEEDS BE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SUPERVISION</w:t>
            </w:r>
          </w:p>
          <w:p w:rsidR="000942AB" w:rsidRPr="00FB48C6" w:rsidRDefault="000942AB" w:rsidP="000942AB">
            <w:pPr>
              <w:jc w:val="center"/>
              <w:rPr>
                <w:rFonts w:asciiTheme="minorBidi" w:hAnsiTheme="minorBidi" w:cstheme="minorBidi"/>
                <w:sz w:val="16"/>
                <w:szCs w:val="16"/>
              </w:rPr>
            </w:pPr>
          </w:p>
        </w:tc>
        <w:tc>
          <w:tcPr>
            <w:tcW w:w="1182"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1X1=1</w:t>
            </w:r>
          </w:p>
        </w:tc>
        <w:tc>
          <w:tcPr>
            <w:tcW w:w="3088"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r w:rsidR="000942AB" w:rsidRPr="00FB48C6" w:rsidTr="00081D8B">
        <w:trPr>
          <w:trHeight w:val="459"/>
        </w:trPr>
        <w:tc>
          <w:tcPr>
            <w:tcW w:w="195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ENVIRONMENTAL</w:t>
            </w:r>
          </w:p>
        </w:tc>
        <w:tc>
          <w:tcPr>
            <w:tcW w:w="2724"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ADVERSE WEATHER.</w:t>
            </w:r>
          </w:p>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 xml:space="preserve">HYPERTHERMIA / HEAT EXHAUSTION </w:t>
            </w:r>
          </w:p>
          <w:p w:rsidR="000942AB" w:rsidRPr="00FB48C6" w:rsidRDefault="000942AB" w:rsidP="000942AB">
            <w:pPr>
              <w:jc w:val="center"/>
              <w:rPr>
                <w:rFonts w:asciiTheme="minorBidi" w:hAnsiTheme="minorBidi" w:cstheme="minorBidi"/>
                <w:sz w:val="16"/>
                <w:szCs w:val="16"/>
              </w:rPr>
            </w:pPr>
          </w:p>
        </w:tc>
        <w:tc>
          <w:tcPr>
            <w:tcW w:w="2379"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2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SUPERVISION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CLOTHING WORN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ADEQUATE REFRESHMENTS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ADEQUATE SHADING</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ROTATION OF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EVENING TIME EVENT</w:t>
            </w:r>
          </w:p>
        </w:tc>
        <w:tc>
          <w:tcPr>
            <w:tcW w:w="1182"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1X1=1</w:t>
            </w:r>
          </w:p>
        </w:tc>
        <w:tc>
          <w:tcPr>
            <w:tcW w:w="3088"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942AB" w:rsidRPr="00FB48C6" w:rsidRDefault="000942AB" w:rsidP="000942AB">
            <w:pPr>
              <w:jc w:val="center"/>
              <w:rPr>
                <w:rFonts w:asciiTheme="minorBidi" w:hAnsiTheme="minorBidi" w:cstheme="minorBidi"/>
                <w:sz w:val="16"/>
                <w:szCs w:val="16"/>
              </w:rPr>
            </w:pPr>
          </w:p>
        </w:tc>
      </w:tr>
      <w:tr w:rsidR="000942AB" w:rsidRPr="00FB48C6" w:rsidTr="00081D8B">
        <w:trPr>
          <w:trHeight w:val="459"/>
        </w:trPr>
        <w:tc>
          <w:tcPr>
            <w:tcW w:w="195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CROWD CONTROL</w:t>
            </w:r>
          </w:p>
        </w:tc>
        <w:tc>
          <w:tcPr>
            <w:tcW w:w="2724"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CRUSH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TRAMPLED</w:t>
            </w:r>
          </w:p>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SOFT TISSUE INJURY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BODILY HARM</w:t>
            </w:r>
          </w:p>
        </w:tc>
        <w:tc>
          <w:tcPr>
            <w:tcW w:w="2379"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2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SECURITY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PLAN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PLAN</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ADEQUATE NUMBER OF STEWARDS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LIMITED NUMBER ATTENDING EVENT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ADDITIONAL EMERGENCY EXITS ESTABLISHED</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RUNNING TRACK LANES KEPT CLEAR AT ALL TIMES FOR EMERGENCY ACCESS</w:t>
            </w:r>
          </w:p>
          <w:p w:rsidR="000942AB" w:rsidRPr="00FB48C6" w:rsidRDefault="000942AB" w:rsidP="000942AB">
            <w:pPr>
              <w:jc w:val="center"/>
              <w:rPr>
                <w:rFonts w:asciiTheme="minorBidi" w:hAnsiTheme="minorBidi" w:cstheme="minorBidi"/>
                <w:sz w:val="16"/>
                <w:szCs w:val="16"/>
              </w:rPr>
            </w:pPr>
          </w:p>
        </w:tc>
        <w:tc>
          <w:tcPr>
            <w:tcW w:w="1182"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1X5=5</w:t>
            </w:r>
          </w:p>
        </w:tc>
        <w:tc>
          <w:tcPr>
            <w:tcW w:w="3088"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942AB" w:rsidRPr="00FB48C6" w:rsidRDefault="000942AB" w:rsidP="000942AB">
            <w:pPr>
              <w:jc w:val="center"/>
              <w:rPr>
                <w:rFonts w:asciiTheme="minorBidi" w:hAnsiTheme="minorBidi" w:cstheme="minorBidi"/>
                <w:sz w:val="16"/>
                <w:szCs w:val="16"/>
              </w:rPr>
            </w:pPr>
          </w:p>
        </w:tc>
      </w:tr>
      <w:tr w:rsidR="000942AB" w:rsidRPr="00FB48C6" w:rsidTr="00081D8B">
        <w:trPr>
          <w:trHeight w:val="459"/>
        </w:trPr>
        <w:tc>
          <w:tcPr>
            <w:tcW w:w="195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LIGHTING</w:t>
            </w:r>
          </w:p>
        </w:tc>
        <w:tc>
          <w:tcPr>
            <w:tcW w:w="2724"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BODILY INJURY</w:t>
            </w:r>
          </w:p>
        </w:tc>
        <w:tc>
          <w:tcPr>
            <w:tcW w:w="2379"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VIPs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942AB" w:rsidRPr="00FB48C6" w:rsidRDefault="000942AB" w:rsidP="000942AB">
            <w:pPr>
              <w:jc w:val="center"/>
              <w:rPr>
                <w:rFonts w:asciiTheme="minorBidi" w:hAnsiTheme="minorBidi" w:cstheme="minorBidi"/>
                <w:b/>
                <w:sz w:val="16"/>
                <w:szCs w:val="16"/>
              </w:rPr>
            </w:pPr>
            <w:r w:rsidRPr="00FB48C6">
              <w:rPr>
                <w:rFonts w:asciiTheme="minorBidi" w:hAnsiTheme="minorBidi" w:cstheme="minorBidi"/>
                <w:sz w:val="16"/>
                <w:szCs w:val="16"/>
              </w:rPr>
              <w:t>VENDORS / ENTERTAINERS</w:t>
            </w:r>
          </w:p>
        </w:tc>
        <w:tc>
          <w:tcPr>
            <w:tcW w:w="3921"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APPROPRIATE SUPERVISION &amp; MAINTENANCE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FLASH LIGHTS WHERE APPROPRIATE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ADEQUATE GROUNDS LIGHTING</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STANDBY FACILITIES LIGHTING</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EMERGENCY LIGHTING WHERE REQUIRED</w:t>
            </w:r>
          </w:p>
        </w:tc>
        <w:tc>
          <w:tcPr>
            <w:tcW w:w="1182" w:type="dxa"/>
            <w:shd w:val="clear" w:color="auto" w:fill="92D050"/>
          </w:tcPr>
          <w:p w:rsidR="000942AB" w:rsidRPr="00FB48C6" w:rsidRDefault="000942AB" w:rsidP="000942AB">
            <w:pPr>
              <w:jc w:val="center"/>
              <w:rPr>
                <w:rFonts w:asciiTheme="minorBidi" w:hAnsiTheme="minorBidi" w:cstheme="minorBidi"/>
                <w:b/>
                <w:sz w:val="20"/>
                <w:szCs w:val="20"/>
              </w:rPr>
            </w:pPr>
          </w:p>
          <w:p w:rsidR="000942AB" w:rsidRPr="00FB48C6" w:rsidRDefault="000942AB" w:rsidP="000942AB">
            <w:pPr>
              <w:jc w:val="center"/>
              <w:rPr>
                <w:rFonts w:asciiTheme="minorBidi" w:hAnsiTheme="minorBidi" w:cstheme="minorBidi"/>
                <w:b/>
                <w:sz w:val="20"/>
                <w:szCs w:val="20"/>
              </w:rPr>
            </w:pPr>
            <w:r w:rsidRPr="00FB48C6">
              <w:rPr>
                <w:rFonts w:asciiTheme="minorBidi" w:hAnsiTheme="minorBidi" w:cstheme="minorBidi"/>
                <w:b/>
                <w:sz w:val="20"/>
                <w:szCs w:val="20"/>
              </w:rPr>
              <w:t>2X2=4</w:t>
            </w:r>
          </w:p>
        </w:tc>
        <w:tc>
          <w:tcPr>
            <w:tcW w:w="3088" w:type="dxa"/>
            <w:shd w:val="clear" w:color="auto" w:fill="FFFFFF" w:themeFill="background1"/>
          </w:tcPr>
          <w:p w:rsidR="000942AB" w:rsidRPr="00FB48C6" w:rsidRDefault="000942AB" w:rsidP="000942AB">
            <w:pPr>
              <w:jc w:val="center"/>
              <w:rPr>
                <w:rFonts w:asciiTheme="minorBidi" w:hAnsiTheme="minorBidi" w:cstheme="minorBidi"/>
                <w:sz w:val="16"/>
                <w:szCs w:val="16"/>
              </w:rPr>
            </w:pP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942AB" w:rsidRPr="00FB48C6" w:rsidRDefault="000942AB" w:rsidP="000942AB">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942AB" w:rsidRPr="00FB48C6" w:rsidRDefault="000942AB" w:rsidP="000942AB">
            <w:pPr>
              <w:jc w:val="center"/>
              <w:rPr>
                <w:rFonts w:asciiTheme="minorBidi" w:hAnsiTheme="minorBidi" w:cstheme="minorBidi"/>
                <w:sz w:val="16"/>
                <w:szCs w:val="16"/>
              </w:rPr>
            </w:pPr>
          </w:p>
        </w:tc>
      </w:tr>
    </w:tbl>
    <w:tbl>
      <w:tblPr>
        <w:tblpPr w:leftFromText="180" w:rightFromText="180" w:vertAnchor="page" w:horzAnchor="margin" w:tblpXSpec="center" w:tblpY="1591"/>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44"/>
        <w:gridCol w:w="2430"/>
        <w:gridCol w:w="3960"/>
        <w:gridCol w:w="989"/>
        <w:gridCol w:w="3371"/>
      </w:tblGrid>
      <w:tr w:rsidR="00D34EFD" w:rsidRPr="00FB48C6" w:rsidTr="00D34EFD">
        <w:trPr>
          <w:trHeight w:val="459"/>
        </w:trPr>
        <w:tc>
          <w:tcPr>
            <w:tcW w:w="1951" w:type="dxa"/>
            <w:shd w:val="clear" w:color="auto" w:fill="548DD4" w:themeFill="text2" w:themeFillTint="99"/>
          </w:tcPr>
          <w:p w:rsidR="00D34EFD" w:rsidRPr="00FB48C6" w:rsidRDefault="00D34EFD" w:rsidP="00D34EFD">
            <w:pPr>
              <w:rPr>
                <w:rFonts w:asciiTheme="minorBidi" w:hAnsiTheme="minorBidi" w:cstheme="minorBidi"/>
                <w:b/>
                <w:sz w:val="16"/>
                <w:szCs w:val="16"/>
              </w:rPr>
            </w:pPr>
          </w:p>
          <w:p w:rsidR="00D34EFD" w:rsidRPr="00FB48C6" w:rsidRDefault="00D34EFD" w:rsidP="00D34EFD">
            <w:pPr>
              <w:jc w:val="center"/>
              <w:rPr>
                <w:rFonts w:asciiTheme="minorBidi" w:hAnsiTheme="minorBidi" w:cstheme="minorBidi"/>
                <w:b/>
                <w:sz w:val="16"/>
                <w:szCs w:val="16"/>
              </w:rPr>
            </w:pPr>
            <w:r w:rsidRPr="00FB48C6">
              <w:rPr>
                <w:rFonts w:asciiTheme="minorBidi" w:hAnsiTheme="minorBidi" w:cstheme="minorBidi"/>
                <w:b/>
                <w:sz w:val="16"/>
                <w:szCs w:val="16"/>
              </w:rPr>
              <w:t>HAZARDS</w:t>
            </w:r>
          </w:p>
        </w:tc>
        <w:tc>
          <w:tcPr>
            <w:tcW w:w="2544" w:type="dxa"/>
            <w:shd w:val="clear" w:color="auto" w:fill="548DD4" w:themeFill="text2" w:themeFillTint="99"/>
          </w:tcPr>
          <w:p w:rsidR="00D34EFD" w:rsidRPr="00FB48C6" w:rsidRDefault="00D34EFD" w:rsidP="00D34EFD">
            <w:pPr>
              <w:jc w:val="center"/>
              <w:rPr>
                <w:rFonts w:asciiTheme="minorBidi" w:hAnsiTheme="minorBidi" w:cstheme="minorBidi"/>
                <w:b/>
                <w:sz w:val="16"/>
                <w:szCs w:val="16"/>
              </w:rPr>
            </w:pPr>
          </w:p>
          <w:p w:rsidR="00D34EFD" w:rsidRPr="00FB48C6" w:rsidRDefault="00D34EFD" w:rsidP="00D34EFD">
            <w:pPr>
              <w:jc w:val="center"/>
              <w:rPr>
                <w:rFonts w:asciiTheme="minorBidi" w:hAnsiTheme="minorBidi" w:cstheme="minorBidi"/>
                <w:b/>
                <w:sz w:val="16"/>
                <w:szCs w:val="16"/>
              </w:rPr>
            </w:pPr>
            <w:r w:rsidRPr="00FB48C6">
              <w:rPr>
                <w:rFonts w:asciiTheme="minorBidi" w:hAnsiTheme="minorBidi" w:cstheme="minorBidi"/>
                <w:b/>
                <w:sz w:val="16"/>
                <w:szCs w:val="16"/>
              </w:rPr>
              <w:t>SITUATIONAL OUTCOMES</w:t>
            </w:r>
          </w:p>
        </w:tc>
        <w:tc>
          <w:tcPr>
            <w:tcW w:w="2430" w:type="dxa"/>
            <w:shd w:val="clear" w:color="auto" w:fill="548DD4" w:themeFill="text2" w:themeFillTint="99"/>
          </w:tcPr>
          <w:p w:rsidR="00D34EFD" w:rsidRPr="00FB48C6" w:rsidRDefault="00D34EFD" w:rsidP="00D34EFD">
            <w:pPr>
              <w:jc w:val="center"/>
              <w:rPr>
                <w:rFonts w:asciiTheme="minorBidi" w:hAnsiTheme="minorBidi" w:cstheme="minorBidi"/>
                <w:b/>
                <w:sz w:val="16"/>
                <w:szCs w:val="16"/>
              </w:rPr>
            </w:pPr>
          </w:p>
          <w:p w:rsidR="00D34EFD" w:rsidRPr="00FB48C6" w:rsidRDefault="00D34EFD" w:rsidP="00D34EFD">
            <w:pPr>
              <w:rPr>
                <w:rFonts w:asciiTheme="minorBidi" w:hAnsiTheme="minorBidi" w:cstheme="minorBidi"/>
                <w:b/>
                <w:sz w:val="16"/>
                <w:szCs w:val="16"/>
              </w:rPr>
            </w:pPr>
            <w:r w:rsidRPr="00FB48C6">
              <w:rPr>
                <w:rFonts w:asciiTheme="minorBidi" w:hAnsiTheme="minorBidi" w:cstheme="minorBidi"/>
                <w:b/>
                <w:sz w:val="16"/>
                <w:szCs w:val="16"/>
              </w:rPr>
              <w:t xml:space="preserve">     PERSONS AFFECTED</w:t>
            </w:r>
          </w:p>
        </w:tc>
        <w:tc>
          <w:tcPr>
            <w:tcW w:w="3960" w:type="dxa"/>
            <w:shd w:val="clear" w:color="auto" w:fill="548DD4" w:themeFill="text2" w:themeFillTint="99"/>
          </w:tcPr>
          <w:p w:rsidR="00D34EFD" w:rsidRPr="00FB48C6" w:rsidRDefault="00D34EFD" w:rsidP="00D34EFD">
            <w:pPr>
              <w:jc w:val="center"/>
              <w:rPr>
                <w:rFonts w:asciiTheme="minorBidi" w:hAnsiTheme="minorBidi" w:cstheme="minorBidi"/>
                <w:b/>
                <w:sz w:val="16"/>
                <w:szCs w:val="16"/>
              </w:rPr>
            </w:pPr>
          </w:p>
          <w:p w:rsidR="00D34EFD" w:rsidRPr="00FB48C6" w:rsidRDefault="00D34EFD" w:rsidP="00D34EFD">
            <w:pPr>
              <w:jc w:val="center"/>
              <w:rPr>
                <w:rFonts w:asciiTheme="minorBidi" w:hAnsiTheme="minorBidi" w:cstheme="minorBidi"/>
                <w:b/>
                <w:sz w:val="16"/>
                <w:szCs w:val="16"/>
              </w:rPr>
            </w:pPr>
            <w:r w:rsidRPr="00FB48C6">
              <w:rPr>
                <w:rFonts w:asciiTheme="minorBidi" w:hAnsiTheme="minorBidi" w:cstheme="minorBidi"/>
                <w:b/>
                <w:sz w:val="16"/>
                <w:szCs w:val="16"/>
              </w:rPr>
              <w:t>CONTROL MEASURES</w:t>
            </w:r>
          </w:p>
        </w:tc>
        <w:tc>
          <w:tcPr>
            <w:tcW w:w="989" w:type="dxa"/>
            <w:shd w:val="clear" w:color="auto" w:fill="548DD4" w:themeFill="text2" w:themeFillTint="99"/>
          </w:tcPr>
          <w:p w:rsidR="00D34EFD" w:rsidRPr="00FB48C6" w:rsidRDefault="00D34EFD" w:rsidP="00D34EFD">
            <w:pPr>
              <w:jc w:val="center"/>
              <w:rPr>
                <w:rFonts w:asciiTheme="minorBidi" w:hAnsiTheme="minorBidi" w:cstheme="minorBidi"/>
                <w:b/>
                <w:sz w:val="16"/>
                <w:szCs w:val="16"/>
              </w:rPr>
            </w:pPr>
          </w:p>
          <w:p w:rsidR="00D34EFD" w:rsidRPr="00FB48C6" w:rsidRDefault="00D34EFD" w:rsidP="00D34EFD">
            <w:pPr>
              <w:jc w:val="center"/>
              <w:rPr>
                <w:rFonts w:asciiTheme="minorBidi" w:hAnsiTheme="minorBidi" w:cstheme="minorBidi"/>
                <w:b/>
                <w:sz w:val="16"/>
                <w:szCs w:val="16"/>
              </w:rPr>
            </w:pPr>
            <w:r w:rsidRPr="00FB48C6">
              <w:rPr>
                <w:rFonts w:asciiTheme="minorBidi" w:hAnsiTheme="minorBidi" w:cstheme="minorBidi"/>
                <w:b/>
                <w:sz w:val="16"/>
                <w:szCs w:val="16"/>
              </w:rPr>
              <w:t>RISK RATING</w:t>
            </w:r>
          </w:p>
          <w:p w:rsidR="00D34EFD" w:rsidRPr="00FB48C6" w:rsidRDefault="00D34EFD" w:rsidP="00D34EFD">
            <w:pPr>
              <w:rPr>
                <w:rFonts w:asciiTheme="minorBidi" w:hAnsiTheme="minorBidi" w:cstheme="minorBidi"/>
                <w:b/>
                <w:sz w:val="16"/>
                <w:szCs w:val="16"/>
              </w:rPr>
            </w:pPr>
          </w:p>
        </w:tc>
        <w:tc>
          <w:tcPr>
            <w:tcW w:w="3371" w:type="dxa"/>
            <w:shd w:val="clear" w:color="auto" w:fill="548DD4" w:themeFill="text2" w:themeFillTint="99"/>
          </w:tcPr>
          <w:p w:rsidR="00D34EFD" w:rsidRPr="00FB48C6" w:rsidRDefault="00D34EFD" w:rsidP="00D34EFD">
            <w:pPr>
              <w:jc w:val="center"/>
              <w:rPr>
                <w:rFonts w:asciiTheme="minorBidi" w:hAnsiTheme="minorBidi" w:cstheme="minorBidi"/>
                <w:b/>
                <w:sz w:val="16"/>
                <w:szCs w:val="16"/>
              </w:rPr>
            </w:pPr>
          </w:p>
          <w:p w:rsidR="00D34EFD" w:rsidRPr="00FB48C6" w:rsidRDefault="00D34EFD" w:rsidP="00D34EFD">
            <w:pPr>
              <w:jc w:val="center"/>
              <w:rPr>
                <w:rFonts w:asciiTheme="minorBidi" w:hAnsiTheme="minorBidi" w:cstheme="minorBidi"/>
                <w:b/>
                <w:sz w:val="16"/>
                <w:szCs w:val="16"/>
              </w:rPr>
            </w:pPr>
            <w:r w:rsidRPr="00FB48C6">
              <w:rPr>
                <w:rFonts w:asciiTheme="minorBidi" w:hAnsiTheme="minorBidi" w:cstheme="minorBidi"/>
                <w:b/>
                <w:sz w:val="16"/>
                <w:szCs w:val="16"/>
              </w:rPr>
              <w:t>RESPONSIBLE PERSONS</w:t>
            </w:r>
          </w:p>
        </w:tc>
      </w:tr>
      <w:tr w:rsidR="00D34EFD" w:rsidRPr="00FB48C6" w:rsidTr="00D34EFD">
        <w:trPr>
          <w:trHeight w:val="1901"/>
        </w:trPr>
        <w:tc>
          <w:tcPr>
            <w:tcW w:w="195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EVACUATION</w:t>
            </w:r>
          </w:p>
        </w:tc>
        <w:tc>
          <w:tcPr>
            <w:tcW w:w="2544"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BODILY INJURY</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CRUSH</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DEATH</w:t>
            </w:r>
          </w:p>
          <w:p w:rsidR="00D34EFD" w:rsidRPr="00FB48C6" w:rsidRDefault="00D34EFD" w:rsidP="00D34EFD">
            <w:pPr>
              <w:jc w:val="center"/>
              <w:rPr>
                <w:rFonts w:asciiTheme="minorBidi" w:hAnsiTheme="minorBidi" w:cstheme="minorBidi"/>
                <w:sz w:val="16"/>
                <w:szCs w:val="16"/>
              </w:rPr>
            </w:pPr>
          </w:p>
        </w:tc>
        <w:tc>
          <w:tcPr>
            <w:tcW w:w="243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VIPs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p>
        </w:tc>
        <w:tc>
          <w:tcPr>
            <w:tcW w:w="396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EMERGENCY PLAN IN PLACE.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COMMUNICATIONS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ADDITIONAL EMERGENCY EXITS ESTABLISHED</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DESIGNATED ASSEMBLY AREA</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EMERGENCY EVACUATION NOTIFIED BY NOMINATED  PERSON</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PARAMEDICS AVAILABLE ON SITE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 xml:space="preserve">ASSOCIATED VEHICLES &amp; TRANSPORT PLAN </w:t>
            </w:r>
          </w:p>
        </w:tc>
        <w:tc>
          <w:tcPr>
            <w:tcW w:w="989" w:type="dxa"/>
            <w:shd w:val="clear" w:color="auto" w:fill="92D050"/>
          </w:tcPr>
          <w:p w:rsidR="00D34EFD" w:rsidRPr="00FB48C6" w:rsidRDefault="00D34EFD" w:rsidP="00D34EFD">
            <w:pPr>
              <w:jc w:val="center"/>
              <w:rPr>
                <w:rFonts w:asciiTheme="minorBidi" w:hAnsiTheme="minorBidi" w:cstheme="minorBidi"/>
                <w:b/>
                <w:sz w:val="20"/>
                <w:szCs w:val="20"/>
              </w:rPr>
            </w:pPr>
          </w:p>
          <w:p w:rsidR="00D34EFD" w:rsidRPr="00FB48C6" w:rsidRDefault="00D34EFD" w:rsidP="00D34EFD">
            <w:pPr>
              <w:jc w:val="center"/>
              <w:rPr>
                <w:rFonts w:asciiTheme="minorBidi" w:hAnsiTheme="minorBidi" w:cstheme="minorBidi"/>
                <w:b/>
                <w:sz w:val="20"/>
                <w:szCs w:val="20"/>
              </w:rPr>
            </w:pPr>
            <w:r w:rsidRPr="00FB48C6">
              <w:rPr>
                <w:rFonts w:asciiTheme="minorBidi" w:hAnsiTheme="minorBidi" w:cstheme="minorBidi"/>
                <w:b/>
                <w:sz w:val="20"/>
                <w:szCs w:val="20"/>
              </w:rPr>
              <w:t>1X5=5</w:t>
            </w:r>
          </w:p>
        </w:tc>
        <w:tc>
          <w:tcPr>
            <w:tcW w:w="337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r w:rsidR="00D34EFD" w:rsidRPr="00FB48C6" w:rsidTr="00D34EFD">
        <w:trPr>
          <w:trHeight w:val="459"/>
        </w:trPr>
        <w:tc>
          <w:tcPr>
            <w:tcW w:w="195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VIOLENCE &amp; AGGRESSION</w:t>
            </w:r>
          </w:p>
          <w:p w:rsidR="00D34EFD" w:rsidRPr="00FB48C6" w:rsidRDefault="00D34EFD" w:rsidP="00D34EFD">
            <w:pPr>
              <w:jc w:val="center"/>
              <w:rPr>
                <w:rFonts w:asciiTheme="minorBidi" w:hAnsiTheme="minorBidi" w:cstheme="minorBidi"/>
                <w:sz w:val="16"/>
                <w:szCs w:val="16"/>
              </w:rPr>
            </w:pPr>
          </w:p>
        </w:tc>
        <w:tc>
          <w:tcPr>
            <w:tcW w:w="2544"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BODILY INJURY &amp; HARM</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PHYSIOLOGICAL STRESS</w:t>
            </w:r>
          </w:p>
        </w:tc>
        <w:tc>
          <w:tcPr>
            <w:tcW w:w="243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VIPs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6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COMMUNICATIONS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SECURITY PRESENCE.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ADEQUATE NUMBERS OF STEWARDS.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TICKETED EVENT.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SUPERVISION</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ADEQUATE SECURITY</w:t>
            </w:r>
          </w:p>
        </w:tc>
        <w:tc>
          <w:tcPr>
            <w:tcW w:w="989" w:type="dxa"/>
            <w:shd w:val="clear" w:color="auto" w:fill="92D050"/>
          </w:tcPr>
          <w:p w:rsidR="00D34EFD" w:rsidRPr="00FB48C6" w:rsidRDefault="00D34EFD" w:rsidP="00D34EFD">
            <w:pPr>
              <w:jc w:val="center"/>
              <w:rPr>
                <w:rFonts w:asciiTheme="minorBidi" w:hAnsiTheme="minorBidi" w:cstheme="minorBidi"/>
                <w:b/>
                <w:sz w:val="20"/>
                <w:szCs w:val="20"/>
              </w:rPr>
            </w:pPr>
          </w:p>
          <w:p w:rsidR="00D34EFD" w:rsidRPr="00FB48C6" w:rsidRDefault="00D34EFD" w:rsidP="00D34EFD">
            <w:pPr>
              <w:jc w:val="center"/>
              <w:rPr>
                <w:rFonts w:asciiTheme="minorBidi" w:hAnsiTheme="minorBidi" w:cstheme="minorBidi"/>
                <w:b/>
                <w:sz w:val="20"/>
                <w:szCs w:val="20"/>
              </w:rPr>
            </w:pPr>
            <w:r w:rsidRPr="00FB48C6">
              <w:rPr>
                <w:rFonts w:asciiTheme="minorBidi" w:hAnsiTheme="minorBidi" w:cstheme="minorBidi"/>
                <w:b/>
                <w:sz w:val="20"/>
                <w:szCs w:val="20"/>
              </w:rPr>
              <w:t>1X3=3</w:t>
            </w:r>
          </w:p>
        </w:tc>
        <w:tc>
          <w:tcPr>
            <w:tcW w:w="337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 xml:space="preserve">  KAUST HEALTH</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D34EFD" w:rsidRPr="00FB48C6" w:rsidRDefault="00D34EFD" w:rsidP="00D34EFD">
            <w:pPr>
              <w:jc w:val="center"/>
              <w:rPr>
                <w:rFonts w:asciiTheme="minorBidi" w:hAnsiTheme="minorBidi" w:cstheme="minorBidi"/>
                <w:sz w:val="16"/>
                <w:szCs w:val="16"/>
              </w:rPr>
            </w:pPr>
          </w:p>
        </w:tc>
      </w:tr>
      <w:tr w:rsidR="00D34EFD" w:rsidRPr="00FB48C6" w:rsidTr="00D34EFD">
        <w:trPr>
          <w:trHeight w:val="459"/>
        </w:trPr>
        <w:tc>
          <w:tcPr>
            <w:tcW w:w="195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FALLS FROM HEIGHT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STAGE, SPECTATOR STAND, STEPS</w:t>
            </w:r>
          </w:p>
        </w:tc>
        <w:tc>
          <w:tcPr>
            <w:tcW w:w="2544"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BODILY INJURY &amp; HARM</w:t>
            </w:r>
          </w:p>
          <w:p w:rsidR="00D34EFD" w:rsidRPr="00FB48C6" w:rsidRDefault="00D34EFD" w:rsidP="00D34EFD">
            <w:pPr>
              <w:jc w:val="center"/>
              <w:rPr>
                <w:rFonts w:asciiTheme="minorBidi" w:hAnsiTheme="minorBidi" w:cstheme="minorBidi"/>
                <w:sz w:val="16"/>
                <w:szCs w:val="16"/>
              </w:rPr>
            </w:pPr>
          </w:p>
        </w:tc>
        <w:tc>
          <w:tcPr>
            <w:tcW w:w="243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VIPs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tc>
        <w:tc>
          <w:tcPr>
            <w:tcW w:w="396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LIGHTING</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ADEQUATE SUPERVISION</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HAND RAILS WHERE REQUIRED</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LIMITED ACCESS TO HEIGHTS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DRY / NONE SLIP STAIRS.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SIGNAGE</w:t>
            </w:r>
          </w:p>
        </w:tc>
        <w:tc>
          <w:tcPr>
            <w:tcW w:w="989" w:type="dxa"/>
            <w:shd w:val="clear" w:color="auto" w:fill="92D050"/>
          </w:tcPr>
          <w:p w:rsidR="00D34EFD" w:rsidRPr="00FB48C6" w:rsidRDefault="00D34EFD" w:rsidP="00D34EFD">
            <w:pPr>
              <w:jc w:val="center"/>
              <w:rPr>
                <w:rFonts w:asciiTheme="minorBidi" w:hAnsiTheme="minorBidi" w:cstheme="minorBidi"/>
                <w:b/>
                <w:sz w:val="16"/>
                <w:szCs w:val="16"/>
              </w:rPr>
            </w:pPr>
          </w:p>
          <w:p w:rsidR="00D34EFD" w:rsidRPr="00FB48C6" w:rsidRDefault="00D34EFD" w:rsidP="00D34EFD">
            <w:pPr>
              <w:jc w:val="center"/>
              <w:rPr>
                <w:rFonts w:asciiTheme="minorBidi" w:hAnsiTheme="minorBidi" w:cstheme="minorBidi"/>
                <w:b/>
                <w:sz w:val="20"/>
                <w:szCs w:val="20"/>
              </w:rPr>
            </w:pPr>
            <w:r w:rsidRPr="00FB48C6">
              <w:rPr>
                <w:rFonts w:asciiTheme="minorBidi" w:hAnsiTheme="minorBidi" w:cstheme="minorBidi"/>
                <w:b/>
                <w:sz w:val="20"/>
                <w:szCs w:val="20"/>
              </w:rPr>
              <w:t>2X2=4</w:t>
            </w:r>
          </w:p>
        </w:tc>
        <w:tc>
          <w:tcPr>
            <w:tcW w:w="337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 xml:space="preserve">  KAUST HEALTH</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D34EFD" w:rsidRPr="00FB48C6" w:rsidRDefault="00D34EFD" w:rsidP="00D34EFD">
            <w:pPr>
              <w:jc w:val="center"/>
              <w:rPr>
                <w:rFonts w:asciiTheme="minorBidi" w:hAnsiTheme="minorBidi" w:cstheme="minorBidi"/>
                <w:sz w:val="16"/>
                <w:szCs w:val="16"/>
              </w:rPr>
            </w:pPr>
          </w:p>
        </w:tc>
      </w:tr>
      <w:tr w:rsidR="00D34EFD" w:rsidRPr="00FB48C6" w:rsidTr="00D34EFD">
        <w:trPr>
          <w:trHeight w:val="459"/>
        </w:trPr>
        <w:tc>
          <w:tcPr>
            <w:tcW w:w="195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TRAFFIC</w:t>
            </w:r>
          </w:p>
        </w:tc>
        <w:tc>
          <w:tcPr>
            <w:tcW w:w="2544"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 xml:space="preserve">VEHICULAR CONTACT WITH PEDESTRIANS </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BLOCKED ACCESS &amp; EGRESS.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VEHICULAR COLLISION.</w:t>
            </w:r>
          </w:p>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SOFT TISSUE INJURY</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BODILY INJURY</w:t>
            </w:r>
          </w:p>
          <w:p w:rsidR="00D34EFD" w:rsidRPr="00FB48C6" w:rsidRDefault="00D34EFD" w:rsidP="00D34EFD">
            <w:pPr>
              <w:jc w:val="center"/>
              <w:rPr>
                <w:rFonts w:asciiTheme="minorBidi" w:hAnsiTheme="minorBidi" w:cstheme="minorBidi"/>
                <w:sz w:val="16"/>
                <w:szCs w:val="16"/>
              </w:rPr>
            </w:pPr>
          </w:p>
        </w:tc>
        <w:tc>
          <w:tcPr>
            <w:tcW w:w="243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VIPs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p w:rsidR="00D34EFD" w:rsidRPr="00FB48C6" w:rsidRDefault="00D34EFD" w:rsidP="00D34EFD">
            <w:pPr>
              <w:jc w:val="center"/>
              <w:rPr>
                <w:rFonts w:asciiTheme="minorBidi" w:hAnsiTheme="minorBidi" w:cstheme="minorBidi"/>
                <w:sz w:val="16"/>
                <w:szCs w:val="16"/>
              </w:rPr>
            </w:pPr>
          </w:p>
        </w:tc>
        <w:tc>
          <w:tcPr>
            <w:tcW w:w="3960"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SPEED LIMIT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BARRIERS ERECTED</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TRAFFIC / PEDESTRIAN SEGREGATION.</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DESIGNATED ROUTES.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SECURITY PRESENCE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TRAFFIC STOPPED FOR EVENT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HIGH VIZ BIBS WORN BY MARSHALS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ROAD MARSHALS AT ENTRANCE TO LIMIT NUMBER OF VEHICLES INSIDE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APPROPRIATE SIGNAGE</w:t>
            </w:r>
          </w:p>
        </w:tc>
        <w:tc>
          <w:tcPr>
            <w:tcW w:w="989" w:type="dxa"/>
            <w:shd w:val="clear" w:color="auto" w:fill="FFFF00"/>
          </w:tcPr>
          <w:p w:rsidR="00D34EFD" w:rsidRPr="00FB48C6" w:rsidRDefault="00D34EFD" w:rsidP="00D34EFD">
            <w:pPr>
              <w:jc w:val="center"/>
              <w:rPr>
                <w:rFonts w:asciiTheme="minorBidi" w:hAnsiTheme="minorBidi" w:cstheme="minorBidi"/>
              </w:rPr>
            </w:pPr>
          </w:p>
          <w:p w:rsidR="00D34EFD" w:rsidRPr="00FB48C6" w:rsidRDefault="00D34EFD" w:rsidP="00D34EFD">
            <w:pPr>
              <w:jc w:val="center"/>
              <w:rPr>
                <w:rFonts w:asciiTheme="minorBidi" w:hAnsiTheme="minorBidi" w:cstheme="minorBidi"/>
                <w:b/>
                <w:sz w:val="20"/>
                <w:szCs w:val="20"/>
              </w:rPr>
            </w:pPr>
            <w:r w:rsidRPr="00FB48C6">
              <w:rPr>
                <w:rFonts w:asciiTheme="minorBidi" w:hAnsiTheme="minorBidi" w:cstheme="minorBidi"/>
                <w:b/>
                <w:sz w:val="20"/>
                <w:szCs w:val="20"/>
              </w:rPr>
              <w:t>2X5=10</w:t>
            </w:r>
          </w:p>
        </w:tc>
        <w:tc>
          <w:tcPr>
            <w:tcW w:w="3371" w:type="dxa"/>
            <w:shd w:val="clear" w:color="auto" w:fill="FFFFFF" w:themeFill="background1"/>
          </w:tcPr>
          <w:p w:rsidR="00D34EFD" w:rsidRPr="00FB48C6" w:rsidRDefault="00D34EFD" w:rsidP="00D34EFD">
            <w:pPr>
              <w:jc w:val="center"/>
              <w:rPr>
                <w:rFonts w:asciiTheme="minorBidi" w:hAnsiTheme="minorBidi" w:cstheme="minorBidi"/>
                <w:sz w:val="16"/>
                <w:szCs w:val="16"/>
              </w:rPr>
            </w:pP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 xml:space="preserve">  KAUST HEALTH</w:t>
            </w:r>
          </w:p>
          <w:p w:rsidR="00D34EFD" w:rsidRPr="00FB48C6" w:rsidRDefault="00D34EFD" w:rsidP="00D34EFD">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bl>
    <w:p w:rsidR="00266FF7" w:rsidRPr="00FB48C6" w:rsidRDefault="00266FF7" w:rsidP="000942AB">
      <w:pPr>
        <w:rPr>
          <w:rFonts w:asciiTheme="minorBidi" w:hAnsiTheme="minorBidi" w:cstheme="minorBidi"/>
        </w:rPr>
      </w:pPr>
    </w:p>
    <w:p w:rsidR="000942AB" w:rsidRPr="00FB48C6" w:rsidRDefault="000942AB" w:rsidP="000942AB">
      <w:pPr>
        <w:rPr>
          <w:rFonts w:asciiTheme="minorBidi" w:hAnsiTheme="minorBidi" w:cstheme="minorBidi"/>
        </w:rPr>
      </w:pPr>
    </w:p>
    <w:tbl>
      <w:tblPr>
        <w:tblpPr w:leftFromText="180" w:rightFromText="180" w:vertAnchor="page" w:horzAnchor="margin" w:tblpXSpec="center" w:tblpY="2161"/>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44"/>
        <w:gridCol w:w="2430"/>
        <w:gridCol w:w="3673"/>
        <w:gridCol w:w="1276"/>
        <w:gridCol w:w="3371"/>
      </w:tblGrid>
      <w:tr w:rsidR="0004122E" w:rsidRPr="00FB48C6" w:rsidTr="00D34EFD">
        <w:trPr>
          <w:trHeight w:val="459"/>
        </w:trPr>
        <w:tc>
          <w:tcPr>
            <w:tcW w:w="1951" w:type="dxa"/>
            <w:shd w:val="clear" w:color="auto" w:fill="548DD4" w:themeFill="text2" w:themeFillTint="99"/>
          </w:tcPr>
          <w:p w:rsidR="0004122E" w:rsidRPr="00FB48C6" w:rsidRDefault="0004122E" w:rsidP="0004122E">
            <w:pP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HAZARDS</w:t>
            </w:r>
          </w:p>
        </w:tc>
        <w:tc>
          <w:tcPr>
            <w:tcW w:w="2544" w:type="dxa"/>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SITUATIONAL OUTCOMES</w:t>
            </w:r>
          </w:p>
        </w:tc>
        <w:tc>
          <w:tcPr>
            <w:tcW w:w="2430" w:type="dxa"/>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rPr>
                <w:rFonts w:asciiTheme="minorBidi" w:hAnsiTheme="minorBidi" w:cstheme="minorBidi"/>
                <w:b/>
                <w:sz w:val="16"/>
                <w:szCs w:val="16"/>
              </w:rPr>
            </w:pPr>
            <w:r w:rsidRPr="00FB48C6">
              <w:rPr>
                <w:rFonts w:asciiTheme="minorBidi" w:hAnsiTheme="minorBidi" w:cstheme="minorBidi"/>
                <w:b/>
                <w:sz w:val="16"/>
                <w:szCs w:val="16"/>
              </w:rPr>
              <w:t xml:space="preserve">     PERSONS AFFECTED</w:t>
            </w:r>
          </w:p>
        </w:tc>
        <w:tc>
          <w:tcPr>
            <w:tcW w:w="3673" w:type="dxa"/>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CONTROL MEASURES</w:t>
            </w:r>
          </w:p>
        </w:tc>
        <w:tc>
          <w:tcPr>
            <w:tcW w:w="1276" w:type="dxa"/>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RISK RATING</w:t>
            </w:r>
          </w:p>
          <w:p w:rsidR="0004122E" w:rsidRPr="00FB48C6" w:rsidRDefault="0004122E" w:rsidP="0004122E">
            <w:pPr>
              <w:rPr>
                <w:rFonts w:asciiTheme="minorBidi" w:hAnsiTheme="minorBidi" w:cstheme="minorBidi"/>
                <w:b/>
                <w:sz w:val="16"/>
                <w:szCs w:val="16"/>
              </w:rPr>
            </w:pPr>
          </w:p>
        </w:tc>
        <w:tc>
          <w:tcPr>
            <w:tcW w:w="3371" w:type="dxa"/>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RESPONSIBLE PERSONS</w:t>
            </w:r>
          </w:p>
        </w:tc>
      </w:tr>
      <w:tr w:rsidR="0004122E" w:rsidRPr="00FB48C6" w:rsidTr="00D34EFD">
        <w:trPr>
          <w:trHeight w:val="459"/>
        </w:trPr>
        <w:tc>
          <w:tcPr>
            <w:tcW w:w="1951"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SLIP/TRIPS UNDERFOOT CONDITIONS</w:t>
            </w:r>
          </w:p>
        </w:tc>
        <w:tc>
          <w:tcPr>
            <w:tcW w:w="2544"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BODILY INJURY &amp; HARM</w:t>
            </w:r>
          </w:p>
        </w:tc>
        <w:tc>
          <w:tcPr>
            <w:tcW w:w="2430" w:type="dxa"/>
            <w:shd w:val="clear" w:color="auto" w:fill="FFFFFF" w:themeFill="background1"/>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VIPs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p w:rsidR="0004122E" w:rsidRPr="00FB48C6" w:rsidRDefault="0004122E" w:rsidP="0004122E">
            <w:pPr>
              <w:jc w:val="center"/>
              <w:rPr>
                <w:rFonts w:asciiTheme="minorBidi" w:hAnsiTheme="minorBidi" w:cstheme="minorBidi"/>
                <w:b/>
                <w:sz w:val="16"/>
                <w:szCs w:val="16"/>
              </w:rPr>
            </w:pPr>
          </w:p>
        </w:tc>
        <w:tc>
          <w:tcPr>
            <w:tcW w:w="3673"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ADEQUATE PATH WAYS.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APPROPRIATE LIGHTING.</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DESIGNATED PEDESTRIAN AREA</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ADEQUATE NUMBER OF STEWARDS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DESIGNATED STEWARDS, WARNINGS &amp; LIGHTING AT ALL EXITS</w:t>
            </w:r>
          </w:p>
        </w:tc>
        <w:tc>
          <w:tcPr>
            <w:tcW w:w="1276" w:type="dxa"/>
            <w:shd w:val="clear" w:color="auto" w:fill="92D050"/>
          </w:tcPr>
          <w:p w:rsidR="0004122E" w:rsidRPr="00FB48C6" w:rsidRDefault="0004122E" w:rsidP="0004122E">
            <w:pPr>
              <w:jc w:val="center"/>
              <w:rPr>
                <w:rFonts w:asciiTheme="minorBidi" w:hAnsiTheme="minorBidi" w:cstheme="minorBidi"/>
                <w:b/>
                <w:sz w:val="20"/>
                <w:szCs w:val="20"/>
              </w:rPr>
            </w:pPr>
          </w:p>
          <w:p w:rsidR="0004122E" w:rsidRPr="00FB48C6" w:rsidRDefault="0004122E" w:rsidP="0004122E">
            <w:pPr>
              <w:jc w:val="center"/>
              <w:rPr>
                <w:rFonts w:asciiTheme="minorBidi" w:hAnsiTheme="minorBidi" w:cstheme="minorBidi"/>
                <w:b/>
                <w:sz w:val="20"/>
                <w:szCs w:val="20"/>
              </w:rPr>
            </w:pPr>
            <w:r w:rsidRPr="00FB48C6">
              <w:rPr>
                <w:rFonts w:asciiTheme="minorBidi" w:hAnsiTheme="minorBidi" w:cstheme="minorBidi"/>
                <w:b/>
                <w:sz w:val="20"/>
                <w:szCs w:val="20"/>
              </w:rPr>
              <w:t>1X3=3</w:t>
            </w:r>
          </w:p>
        </w:tc>
        <w:tc>
          <w:tcPr>
            <w:tcW w:w="3371"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  KAUST HEALTH</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4122E" w:rsidRPr="00FB48C6" w:rsidRDefault="0004122E" w:rsidP="0004122E">
            <w:pPr>
              <w:jc w:val="center"/>
              <w:rPr>
                <w:rFonts w:asciiTheme="minorBidi" w:hAnsiTheme="minorBidi" w:cstheme="minorBidi"/>
                <w:sz w:val="16"/>
                <w:szCs w:val="16"/>
              </w:rPr>
            </w:pPr>
          </w:p>
        </w:tc>
      </w:tr>
      <w:tr w:rsidR="0004122E" w:rsidRPr="00FB48C6" w:rsidTr="00D34EFD">
        <w:trPr>
          <w:trHeight w:val="459"/>
        </w:trPr>
        <w:tc>
          <w:tcPr>
            <w:tcW w:w="1951"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ENVIRONMENTAL CONTAMINATION DUE TO FUELS &amp; OILS</w:t>
            </w:r>
          </w:p>
          <w:p w:rsidR="0004122E" w:rsidRPr="00FB48C6" w:rsidRDefault="0004122E" w:rsidP="0004122E">
            <w:pPr>
              <w:jc w:val="center"/>
              <w:rPr>
                <w:rFonts w:asciiTheme="minorBidi" w:hAnsiTheme="minorBidi" w:cstheme="minorBidi"/>
                <w:sz w:val="16"/>
                <w:szCs w:val="16"/>
              </w:rPr>
            </w:pPr>
          </w:p>
        </w:tc>
        <w:tc>
          <w:tcPr>
            <w:tcW w:w="2544"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DAMAGE TO SURFACES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SOIL CONTAMINATION</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SLIP HAZARDS </w:t>
            </w:r>
          </w:p>
        </w:tc>
        <w:tc>
          <w:tcPr>
            <w:tcW w:w="2430" w:type="dxa"/>
            <w:shd w:val="clear" w:color="auto" w:fill="FFFFFF" w:themeFill="background1"/>
          </w:tcPr>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VIPs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p w:rsidR="0004122E" w:rsidRPr="00FB48C6" w:rsidRDefault="0004122E" w:rsidP="0004122E">
            <w:pPr>
              <w:jc w:val="center"/>
              <w:rPr>
                <w:rFonts w:asciiTheme="minorBidi" w:hAnsiTheme="minorBidi" w:cstheme="minorBidi"/>
                <w:b/>
                <w:sz w:val="16"/>
                <w:szCs w:val="16"/>
              </w:rPr>
            </w:pPr>
          </w:p>
        </w:tc>
        <w:tc>
          <w:tcPr>
            <w:tcW w:w="3673"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CORRECT CONTAINMENT &amp; SECONDARY CONTAINMENT OF ALL FUELS AND OILS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BUNDED AREAS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DRIP TRAYS IN PLACE</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NO REFUELING DURING USE </w:t>
            </w:r>
          </w:p>
        </w:tc>
        <w:tc>
          <w:tcPr>
            <w:tcW w:w="1276" w:type="dxa"/>
            <w:shd w:val="clear" w:color="auto" w:fill="FFFF00"/>
          </w:tcPr>
          <w:p w:rsidR="0004122E" w:rsidRPr="00FB48C6" w:rsidRDefault="0004122E" w:rsidP="0004122E">
            <w:pPr>
              <w:jc w:val="center"/>
              <w:rPr>
                <w:rFonts w:asciiTheme="minorBidi" w:hAnsiTheme="minorBidi" w:cstheme="minorBidi"/>
                <w:b/>
                <w:sz w:val="20"/>
                <w:szCs w:val="20"/>
              </w:rPr>
            </w:pPr>
          </w:p>
          <w:p w:rsidR="0004122E" w:rsidRPr="00FB48C6" w:rsidRDefault="0004122E" w:rsidP="0004122E">
            <w:pPr>
              <w:jc w:val="center"/>
              <w:rPr>
                <w:rFonts w:asciiTheme="minorBidi" w:hAnsiTheme="minorBidi" w:cstheme="minorBidi"/>
                <w:b/>
                <w:sz w:val="20"/>
                <w:szCs w:val="20"/>
              </w:rPr>
            </w:pPr>
            <w:r w:rsidRPr="00FB48C6">
              <w:rPr>
                <w:rFonts w:asciiTheme="minorBidi" w:hAnsiTheme="minorBidi" w:cstheme="minorBidi"/>
                <w:b/>
                <w:sz w:val="20"/>
                <w:szCs w:val="20"/>
              </w:rPr>
              <w:t>2X4 =8</w:t>
            </w:r>
          </w:p>
        </w:tc>
        <w:tc>
          <w:tcPr>
            <w:tcW w:w="3371"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  KAUST HEALTH</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4122E" w:rsidRPr="00FB48C6" w:rsidRDefault="0004122E" w:rsidP="0004122E">
            <w:pPr>
              <w:jc w:val="center"/>
              <w:rPr>
                <w:rFonts w:asciiTheme="minorBidi" w:hAnsiTheme="minorBidi" w:cstheme="minorBidi"/>
                <w:sz w:val="16"/>
                <w:szCs w:val="16"/>
              </w:rPr>
            </w:pPr>
          </w:p>
        </w:tc>
      </w:tr>
      <w:tr w:rsidR="0004122E" w:rsidRPr="00FB48C6" w:rsidTr="00D34EFD">
        <w:trPr>
          <w:trHeight w:val="459"/>
        </w:trPr>
        <w:tc>
          <w:tcPr>
            <w:tcW w:w="1951"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LACK OF FIREFIGHTING WATER SUPPLIES</w:t>
            </w:r>
          </w:p>
        </w:tc>
        <w:tc>
          <w:tcPr>
            <w:tcW w:w="2544"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INABILITY TO CONATIN OUTBREAK OF FIRE</w:t>
            </w:r>
          </w:p>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BODILY INJURY &amp; HARM</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BURNS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SMOKE INHALATION</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DEATH</w:t>
            </w:r>
          </w:p>
          <w:p w:rsidR="0004122E" w:rsidRPr="00FB48C6" w:rsidRDefault="0004122E" w:rsidP="0004122E">
            <w:pPr>
              <w:jc w:val="center"/>
              <w:rPr>
                <w:rFonts w:asciiTheme="minorBidi" w:hAnsiTheme="minorBidi" w:cstheme="minorBidi"/>
                <w:sz w:val="16"/>
                <w:szCs w:val="16"/>
              </w:rPr>
            </w:pPr>
          </w:p>
        </w:tc>
        <w:tc>
          <w:tcPr>
            <w:tcW w:w="2430"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VIPs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p w:rsidR="0004122E" w:rsidRPr="00FB48C6" w:rsidRDefault="0004122E" w:rsidP="0004122E">
            <w:pPr>
              <w:jc w:val="center"/>
              <w:rPr>
                <w:rFonts w:asciiTheme="minorBidi" w:hAnsiTheme="minorBidi" w:cstheme="minorBidi"/>
                <w:b/>
                <w:sz w:val="16"/>
                <w:szCs w:val="16"/>
              </w:rPr>
            </w:pPr>
          </w:p>
        </w:tc>
        <w:tc>
          <w:tcPr>
            <w:tcW w:w="3673"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TESTING OF ALL FIXED FIREFIGHTING INSTALLATIONS ARE CHARGED </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FIRE SERVICE PRESENCE WITH ADEQUATE WATER SUPPLY</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FIRE PICKET IN PLACE AT VENUE </w:t>
            </w:r>
          </w:p>
        </w:tc>
        <w:tc>
          <w:tcPr>
            <w:tcW w:w="1276" w:type="dxa"/>
            <w:shd w:val="clear" w:color="auto" w:fill="FFFF00"/>
          </w:tcPr>
          <w:p w:rsidR="0004122E" w:rsidRPr="00FB48C6" w:rsidRDefault="0004122E" w:rsidP="0004122E">
            <w:pPr>
              <w:jc w:val="center"/>
              <w:rPr>
                <w:rFonts w:asciiTheme="minorBidi" w:hAnsiTheme="minorBidi" w:cstheme="minorBidi"/>
                <w:b/>
                <w:sz w:val="20"/>
                <w:szCs w:val="20"/>
              </w:rPr>
            </w:pPr>
          </w:p>
          <w:p w:rsidR="0004122E" w:rsidRPr="00FB48C6" w:rsidRDefault="0004122E" w:rsidP="0004122E">
            <w:pPr>
              <w:jc w:val="center"/>
              <w:rPr>
                <w:rFonts w:asciiTheme="minorBidi" w:hAnsiTheme="minorBidi" w:cstheme="minorBidi"/>
                <w:b/>
                <w:sz w:val="20"/>
                <w:szCs w:val="20"/>
              </w:rPr>
            </w:pPr>
            <w:r w:rsidRPr="00FB48C6">
              <w:rPr>
                <w:rFonts w:asciiTheme="minorBidi" w:hAnsiTheme="minorBidi" w:cstheme="minorBidi"/>
                <w:b/>
                <w:sz w:val="20"/>
                <w:szCs w:val="20"/>
              </w:rPr>
              <w:t>2x4 =8</w:t>
            </w:r>
          </w:p>
        </w:tc>
        <w:tc>
          <w:tcPr>
            <w:tcW w:w="3371" w:type="dxa"/>
            <w:shd w:val="clear" w:color="auto" w:fill="FFFFFF" w:themeFill="background1"/>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4122E" w:rsidRPr="00FB48C6" w:rsidRDefault="0004122E" w:rsidP="0004122E">
            <w:pPr>
              <w:jc w:val="center"/>
              <w:rPr>
                <w:rFonts w:asciiTheme="minorBidi" w:hAnsiTheme="minorBidi" w:cstheme="minorBidi"/>
                <w:sz w:val="16"/>
                <w:szCs w:val="16"/>
              </w:rPr>
            </w:pPr>
          </w:p>
        </w:tc>
      </w:tr>
    </w:tbl>
    <w:p w:rsidR="0004122E" w:rsidRPr="00FB48C6" w:rsidRDefault="0004122E"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tbl>
      <w:tblPr>
        <w:tblpPr w:leftFromText="180" w:rightFromText="180" w:vertAnchor="page" w:horzAnchor="margin" w:tblpXSpec="center" w:tblpY="2371"/>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54"/>
        <w:gridCol w:w="2430"/>
        <w:gridCol w:w="3960"/>
        <w:gridCol w:w="1350"/>
        <w:gridCol w:w="3100"/>
      </w:tblGrid>
      <w:tr w:rsidR="0004122E" w:rsidRPr="00FB48C6" w:rsidTr="0004122E">
        <w:trPr>
          <w:trHeight w:val="459"/>
        </w:trPr>
        <w:tc>
          <w:tcPr>
            <w:tcW w:w="1951" w:type="dxa"/>
            <w:tcBorders>
              <w:bottom w:val="single" w:sz="4" w:space="0" w:color="auto"/>
            </w:tcBorders>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HAZARDS</w:t>
            </w:r>
          </w:p>
        </w:tc>
        <w:tc>
          <w:tcPr>
            <w:tcW w:w="2454" w:type="dxa"/>
            <w:tcBorders>
              <w:bottom w:val="single" w:sz="4" w:space="0" w:color="auto"/>
            </w:tcBorders>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SITUATIONAL OUTCOMES</w:t>
            </w:r>
          </w:p>
        </w:tc>
        <w:tc>
          <w:tcPr>
            <w:tcW w:w="2430" w:type="dxa"/>
            <w:tcBorders>
              <w:bottom w:val="single" w:sz="4" w:space="0" w:color="auto"/>
            </w:tcBorders>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PERSONS AFFECTED</w:t>
            </w:r>
          </w:p>
        </w:tc>
        <w:tc>
          <w:tcPr>
            <w:tcW w:w="3960" w:type="dxa"/>
            <w:tcBorders>
              <w:bottom w:val="single" w:sz="4" w:space="0" w:color="auto"/>
            </w:tcBorders>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CONTROL MEASURES</w:t>
            </w:r>
          </w:p>
        </w:tc>
        <w:tc>
          <w:tcPr>
            <w:tcW w:w="1350" w:type="dxa"/>
            <w:tcBorders>
              <w:bottom w:val="single" w:sz="4" w:space="0" w:color="auto"/>
            </w:tcBorders>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RISK RATING</w:t>
            </w:r>
          </w:p>
          <w:p w:rsidR="0004122E" w:rsidRPr="00FB48C6" w:rsidRDefault="0004122E" w:rsidP="0004122E">
            <w:pPr>
              <w:jc w:val="center"/>
              <w:rPr>
                <w:rFonts w:asciiTheme="minorBidi" w:hAnsiTheme="minorBidi" w:cstheme="minorBidi"/>
                <w:b/>
                <w:sz w:val="16"/>
                <w:szCs w:val="16"/>
              </w:rPr>
            </w:pPr>
          </w:p>
        </w:tc>
        <w:tc>
          <w:tcPr>
            <w:tcW w:w="3100" w:type="dxa"/>
            <w:tcBorders>
              <w:bottom w:val="single" w:sz="4" w:space="0" w:color="auto"/>
            </w:tcBorders>
            <w:shd w:val="clear" w:color="auto" w:fill="548DD4" w:themeFill="text2" w:themeFillTint="99"/>
          </w:tcPr>
          <w:p w:rsidR="0004122E" w:rsidRPr="00FB48C6" w:rsidRDefault="0004122E" w:rsidP="0004122E">
            <w:pPr>
              <w:jc w:val="center"/>
              <w:rPr>
                <w:rFonts w:asciiTheme="minorBidi" w:hAnsiTheme="minorBidi" w:cstheme="minorBidi"/>
                <w:b/>
                <w:sz w:val="16"/>
                <w:szCs w:val="16"/>
              </w:rPr>
            </w:pPr>
          </w:p>
          <w:p w:rsidR="0004122E" w:rsidRPr="00FB48C6" w:rsidRDefault="0004122E" w:rsidP="0004122E">
            <w:pPr>
              <w:jc w:val="center"/>
              <w:rPr>
                <w:rFonts w:asciiTheme="minorBidi" w:hAnsiTheme="minorBidi" w:cstheme="minorBidi"/>
                <w:b/>
                <w:sz w:val="16"/>
                <w:szCs w:val="16"/>
              </w:rPr>
            </w:pPr>
            <w:r w:rsidRPr="00FB48C6">
              <w:rPr>
                <w:rFonts w:asciiTheme="minorBidi" w:hAnsiTheme="minorBidi" w:cstheme="minorBidi"/>
                <w:b/>
                <w:sz w:val="16"/>
                <w:szCs w:val="16"/>
              </w:rPr>
              <w:t>RESPONSIBLE PERSONS</w:t>
            </w:r>
          </w:p>
          <w:p w:rsidR="0004122E" w:rsidRPr="00FB48C6" w:rsidRDefault="0004122E" w:rsidP="0004122E">
            <w:pPr>
              <w:jc w:val="center"/>
              <w:rPr>
                <w:rFonts w:asciiTheme="minorBidi" w:hAnsiTheme="minorBidi" w:cstheme="minorBidi"/>
                <w:b/>
                <w:sz w:val="16"/>
                <w:szCs w:val="16"/>
              </w:rPr>
            </w:pPr>
          </w:p>
        </w:tc>
      </w:tr>
      <w:tr w:rsidR="0004122E" w:rsidRPr="00FB48C6" w:rsidTr="00081D8B">
        <w:trPr>
          <w:trHeight w:val="1862"/>
        </w:trPr>
        <w:tc>
          <w:tcPr>
            <w:tcW w:w="1951"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DISABLED PERSONS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DEALING WITH EMERGENCY SITUATIONS</w:t>
            </w:r>
          </w:p>
        </w:tc>
        <w:tc>
          <w:tcPr>
            <w:tcW w:w="2454"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INDIVIDUAL ASSISTANCE FOR PEOPLE WITH DISABILITIES</w:t>
            </w:r>
          </w:p>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BODILY HARM</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PSYCHOLOGICAL STRESS</w:t>
            </w:r>
          </w:p>
        </w:tc>
        <w:tc>
          <w:tcPr>
            <w:tcW w:w="2430"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VIPs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VENDORS / ENTERTAINERS</w:t>
            </w:r>
          </w:p>
          <w:p w:rsidR="0004122E" w:rsidRPr="00FB48C6" w:rsidRDefault="0004122E" w:rsidP="0004122E">
            <w:pPr>
              <w:jc w:val="center"/>
              <w:rPr>
                <w:rFonts w:asciiTheme="minorBidi" w:hAnsiTheme="minorBidi" w:cstheme="minorBidi"/>
                <w:sz w:val="16"/>
                <w:szCs w:val="16"/>
              </w:rPr>
            </w:pPr>
          </w:p>
        </w:tc>
        <w:tc>
          <w:tcPr>
            <w:tcW w:w="3960"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ADEQUATE / APPROPRIATE PATH WAYS &amp; RAMPS.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APPROPRIATE LIGHTING.</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DESIGNATED AREAS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ADEQUATE NUMBER OF STEWARDS</w:t>
            </w:r>
          </w:p>
        </w:tc>
        <w:tc>
          <w:tcPr>
            <w:tcW w:w="1350" w:type="dxa"/>
            <w:shd w:val="clear" w:color="auto" w:fill="92D050"/>
          </w:tcPr>
          <w:p w:rsidR="0004122E" w:rsidRPr="00FB48C6" w:rsidRDefault="0004122E" w:rsidP="0004122E">
            <w:pPr>
              <w:jc w:val="center"/>
              <w:rPr>
                <w:rFonts w:asciiTheme="minorBidi" w:hAnsiTheme="minorBidi" w:cstheme="minorBidi"/>
                <w:b/>
                <w:sz w:val="20"/>
                <w:szCs w:val="20"/>
              </w:rPr>
            </w:pPr>
          </w:p>
          <w:p w:rsidR="0004122E" w:rsidRPr="00FB48C6" w:rsidRDefault="0004122E" w:rsidP="0004122E">
            <w:pPr>
              <w:jc w:val="center"/>
              <w:rPr>
                <w:rFonts w:asciiTheme="minorBidi" w:hAnsiTheme="minorBidi" w:cstheme="minorBidi"/>
                <w:b/>
                <w:sz w:val="20"/>
                <w:szCs w:val="20"/>
              </w:rPr>
            </w:pPr>
            <w:r w:rsidRPr="00FB48C6">
              <w:rPr>
                <w:rFonts w:asciiTheme="minorBidi" w:hAnsiTheme="minorBidi" w:cstheme="minorBidi"/>
                <w:b/>
                <w:sz w:val="20"/>
                <w:szCs w:val="20"/>
              </w:rPr>
              <w:t>1x3=3</w:t>
            </w:r>
          </w:p>
        </w:tc>
        <w:tc>
          <w:tcPr>
            <w:tcW w:w="3100"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p w:rsidR="0004122E" w:rsidRPr="00FB48C6" w:rsidRDefault="0004122E" w:rsidP="0004122E">
            <w:pPr>
              <w:jc w:val="center"/>
              <w:rPr>
                <w:rFonts w:asciiTheme="minorBidi" w:hAnsiTheme="minorBidi" w:cstheme="minorBidi"/>
                <w:sz w:val="16"/>
                <w:szCs w:val="16"/>
              </w:rPr>
            </w:pPr>
          </w:p>
        </w:tc>
      </w:tr>
      <w:tr w:rsidR="0004122E" w:rsidRPr="00FB48C6" w:rsidTr="00081D8B">
        <w:trPr>
          <w:trHeight w:val="1862"/>
        </w:trPr>
        <w:tc>
          <w:tcPr>
            <w:tcW w:w="1951"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OPEN</w:t>
            </w:r>
            <w:r w:rsidR="00081D8B" w:rsidRPr="00FB48C6">
              <w:rPr>
                <w:rFonts w:asciiTheme="minorBidi" w:hAnsiTheme="minorBidi" w:cstheme="minorBidi"/>
                <w:sz w:val="16"/>
                <w:szCs w:val="16"/>
              </w:rPr>
              <w:t xml:space="preserve"> WATER – BEACH</w:t>
            </w:r>
          </w:p>
          <w:p w:rsidR="00081D8B" w:rsidRPr="00FB48C6" w:rsidRDefault="00081D8B" w:rsidP="0004122E">
            <w:pPr>
              <w:jc w:val="center"/>
              <w:rPr>
                <w:rFonts w:asciiTheme="minorBidi" w:hAnsiTheme="minorBidi" w:cstheme="minorBidi"/>
                <w:sz w:val="16"/>
                <w:szCs w:val="16"/>
              </w:rPr>
            </w:pPr>
            <w:r w:rsidRPr="00FB48C6">
              <w:rPr>
                <w:rFonts w:asciiTheme="minorBidi" w:hAnsiTheme="minorBidi" w:cstheme="minorBidi"/>
                <w:sz w:val="16"/>
                <w:szCs w:val="16"/>
              </w:rPr>
              <w:t>SWIMMING POOL</w:t>
            </w:r>
          </w:p>
        </w:tc>
        <w:tc>
          <w:tcPr>
            <w:tcW w:w="2454"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FALL TO WATER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BODILY HARM</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POSSIBLE DROWNING</w:t>
            </w:r>
          </w:p>
        </w:tc>
        <w:tc>
          <w:tcPr>
            <w:tcW w:w="2430"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VIPs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VISITORS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INVITED GUESTS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STAFF</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COMMUITY</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EMERGENCY SERVICES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VENDORS / ENTERTAINERS </w:t>
            </w:r>
          </w:p>
        </w:tc>
        <w:tc>
          <w:tcPr>
            <w:tcW w:w="3960"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ADEQUATE FENCE/BARRIER CORDONS.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APPROPRIATE LIGHTING.</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 xml:space="preserve">ADEQUATE NUMBER OF DESIGNATED STEWARDS &amp; WARNINGS </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STATIONED LIFE GUARDS AT HIGH RISK LOCATIONS</w:t>
            </w:r>
          </w:p>
        </w:tc>
        <w:tc>
          <w:tcPr>
            <w:tcW w:w="1350" w:type="dxa"/>
            <w:shd w:val="clear" w:color="auto" w:fill="92D050"/>
          </w:tcPr>
          <w:p w:rsidR="0004122E" w:rsidRPr="00FB48C6" w:rsidRDefault="0004122E" w:rsidP="0004122E">
            <w:pPr>
              <w:jc w:val="center"/>
              <w:rPr>
                <w:rFonts w:asciiTheme="minorBidi" w:hAnsiTheme="minorBidi" w:cstheme="minorBidi"/>
                <w:b/>
                <w:sz w:val="20"/>
                <w:szCs w:val="20"/>
              </w:rPr>
            </w:pPr>
          </w:p>
          <w:p w:rsidR="0004122E" w:rsidRPr="00FB48C6" w:rsidRDefault="0004122E" w:rsidP="0004122E">
            <w:pPr>
              <w:jc w:val="center"/>
              <w:rPr>
                <w:rFonts w:asciiTheme="minorBidi" w:hAnsiTheme="minorBidi" w:cstheme="minorBidi"/>
                <w:b/>
                <w:sz w:val="20"/>
                <w:szCs w:val="20"/>
              </w:rPr>
            </w:pPr>
            <w:r w:rsidRPr="00FB48C6">
              <w:rPr>
                <w:rFonts w:asciiTheme="minorBidi" w:hAnsiTheme="minorBidi" w:cstheme="minorBidi"/>
                <w:b/>
                <w:sz w:val="20"/>
                <w:szCs w:val="20"/>
              </w:rPr>
              <w:t>2X3=6</w:t>
            </w:r>
          </w:p>
          <w:p w:rsidR="0004122E" w:rsidRPr="00FB48C6" w:rsidRDefault="0004122E" w:rsidP="0004122E">
            <w:pPr>
              <w:jc w:val="center"/>
              <w:rPr>
                <w:rFonts w:asciiTheme="minorBidi" w:hAnsiTheme="minorBidi" w:cstheme="minorBidi"/>
                <w:b/>
                <w:sz w:val="20"/>
                <w:szCs w:val="20"/>
              </w:rPr>
            </w:pPr>
          </w:p>
        </w:tc>
        <w:tc>
          <w:tcPr>
            <w:tcW w:w="3100" w:type="dxa"/>
          </w:tcPr>
          <w:p w:rsidR="0004122E" w:rsidRPr="00FB48C6" w:rsidRDefault="0004122E" w:rsidP="0004122E">
            <w:pPr>
              <w:jc w:val="center"/>
              <w:rPr>
                <w:rFonts w:asciiTheme="minorBidi" w:hAnsiTheme="minorBidi" w:cstheme="minorBidi"/>
                <w:sz w:val="16"/>
                <w:szCs w:val="16"/>
              </w:rPr>
            </w:pP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MANAGEMENT</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EVENT ORGANISERS</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EVENT CONTROLLER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SAFETY OFFICER</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SECURITY</w:t>
            </w:r>
            <w:r w:rsidRPr="00FB48C6">
              <w:rPr>
                <w:rFonts w:asciiTheme="minorBidi" w:hAnsiTheme="minorBidi" w:cstheme="minorBidi"/>
                <w:sz w:val="16"/>
                <w:szCs w:val="16"/>
              </w:rPr>
              <w:br/>
              <w:t>KAUST FIRE &amp; RESCUE</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KAUST HEALTH</w:t>
            </w:r>
          </w:p>
          <w:p w:rsidR="0004122E" w:rsidRPr="00FB48C6" w:rsidRDefault="0004122E" w:rsidP="0004122E">
            <w:pPr>
              <w:jc w:val="center"/>
              <w:rPr>
                <w:rFonts w:asciiTheme="minorBidi" w:hAnsiTheme="minorBidi" w:cstheme="minorBidi"/>
                <w:sz w:val="16"/>
                <w:szCs w:val="16"/>
              </w:rPr>
            </w:pPr>
            <w:r w:rsidRPr="00FB48C6">
              <w:rPr>
                <w:rFonts w:asciiTheme="minorBidi" w:hAnsiTheme="minorBidi" w:cstheme="minorBidi"/>
                <w:sz w:val="16"/>
                <w:szCs w:val="16"/>
              </w:rPr>
              <w:t>SERVICE PROVIDER MANAGEMENT</w:t>
            </w:r>
          </w:p>
        </w:tc>
      </w:tr>
    </w:tbl>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rPr>
          <w:rFonts w:asciiTheme="minorBidi" w:hAnsiTheme="minorBidi" w:cstheme="minorBidi"/>
        </w:rPr>
      </w:pPr>
    </w:p>
    <w:p w:rsidR="000942AB" w:rsidRPr="00FB48C6" w:rsidRDefault="000942AB" w:rsidP="000942AB">
      <w:pPr>
        <w:pStyle w:val="Heading6"/>
        <w:rPr>
          <w:rFonts w:asciiTheme="minorBidi" w:hAnsiTheme="minorBidi" w:cstheme="minorBidi"/>
          <w:b/>
          <w:bCs/>
          <w:sz w:val="28"/>
        </w:rPr>
      </w:pPr>
      <w:r w:rsidRPr="00FB48C6">
        <w:rPr>
          <w:rFonts w:asciiTheme="minorBidi" w:hAnsiTheme="minorBidi" w:cstheme="minorBidi"/>
          <w:b/>
          <w:bCs/>
          <w:sz w:val="28"/>
        </w:rPr>
        <w:t>Risk Matrix</w:t>
      </w:r>
    </w:p>
    <w:tbl>
      <w:tblPr>
        <w:tblpPr w:leftFromText="180" w:rightFromText="180" w:bottomFromText="20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0"/>
        <w:gridCol w:w="1252"/>
        <w:gridCol w:w="1388"/>
        <w:gridCol w:w="1216"/>
        <w:gridCol w:w="1382"/>
        <w:gridCol w:w="1382"/>
      </w:tblGrid>
      <w:tr w:rsidR="000942AB" w:rsidRPr="00FB48C6" w:rsidTr="003C0B04">
        <w:trPr>
          <w:trHeight w:val="792"/>
        </w:trPr>
        <w:tc>
          <w:tcPr>
            <w:tcW w:w="4380" w:type="dxa"/>
            <w:tcBorders>
              <w:top w:val="single" w:sz="4" w:space="0" w:color="auto"/>
              <w:left w:val="single" w:sz="4" w:space="0" w:color="auto"/>
              <w:bottom w:val="single" w:sz="4" w:space="0" w:color="auto"/>
              <w:right w:val="single" w:sz="4" w:space="0" w:color="auto"/>
            </w:tcBorders>
            <w:hideMark/>
          </w:tcPr>
          <w:p w:rsidR="00081D8B" w:rsidRPr="00FB48C6" w:rsidRDefault="00081D8B" w:rsidP="00081D8B">
            <w:pPr>
              <w:jc w:val="center"/>
              <w:rPr>
                <w:rFonts w:asciiTheme="minorBidi" w:hAnsiTheme="minorBidi" w:cstheme="minorBidi"/>
                <w:sz w:val="20"/>
              </w:rPr>
            </w:pPr>
            <w:r w:rsidRPr="00FB48C6">
              <w:rPr>
                <w:rFonts w:asciiTheme="minorBidi" w:hAnsiTheme="minorBidi" w:cstheme="minorBidi"/>
                <w:noProof/>
              </w:rPr>
              <mc:AlternateContent>
                <mc:Choice Requires="wps">
                  <w:drawing>
                    <wp:anchor distT="0" distB="0" distL="114300" distR="114300" simplePos="0" relativeHeight="252107776" behindDoc="0" locked="0" layoutInCell="1" allowOverlap="1" wp14:anchorId="664743C1" wp14:editId="56FF3BE6">
                      <wp:simplePos x="0" y="0"/>
                      <wp:positionH relativeFrom="column">
                        <wp:posOffset>-100439</wp:posOffset>
                      </wp:positionH>
                      <wp:positionV relativeFrom="paragraph">
                        <wp:posOffset>-17197</wp:posOffset>
                      </wp:positionV>
                      <wp:extent cx="2807786" cy="856613"/>
                      <wp:effectExtent l="0" t="0" r="31115" b="20320"/>
                      <wp:wrapNone/>
                      <wp:docPr id="177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786" cy="856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5DB6" id="Line 12" o:spid="_x0000_s1026" style="position:absolute;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35pt" to="213.2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"/>
                  </w:pict>
                </mc:Fallback>
              </mc:AlternateContent>
            </w:r>
            <w:r w:rsidRPr="00FB48C6">
              <w:rPr>
                <w:rFonts w:asciiTheme="minorBidi" w:hAnsiTheme="minorBidi" w:cstheme="minorBidi"/>
                <w:sz w:val="20"/>
              </w:rPr>
              <w:t xml:space="preserve">                          </w:t>
            </w:r>
          </w:p>
          <w:p w:rsidR="00081D8B" w:rsidRPr="00FB48C6" w:rsidRDefault="00081D8B" w:rsidP="00081D8B">
            <w:pPr>
              <w:jc w:val="center"/>
              <w:rPr>
                <w:rFonts w:asciiTheme="minorBidi" w:hAnsiTheme="minorBidi" w:cstheme="minorBidi"/>
                <w:b/>
                <w:bCs/>
                <w:sz w:val="20"/>
              </w:rPr>
            </w:pPr>
            <w:r w:rsidRPr="00FB48C6">
              <w:rPr>
                <w:rFonts w:asciiTheme="minorBidi" w:hAnsiTheme="minorBidi" w:cstheme="minorBidi"/>
                <w:sz w:val="20"/>
              </w:rPr>
              <w:t xml:space="preserve">                        </w:t>
            </w:r>
            <w:r w:rsidRPr="00FB48C6">
              <w:rPr>
                <w:rFonts w:asciiTheme="minorBidi" w:hAnsiTheme="minorBidi" w:cstheme="minorBidi"/>
                <w:b/>
                <w:bCs/>
                <w:sz w:val="20"/>
              </w:rPr>
              <w:t xml:space="preserve">Likelihood  </w:t>
            </w:r>
          </w:p>
          <w:p w:rsidR="00081D8B" w:rsidRPr="00FB48C6" w:rsidRDefault="00081D8B" w:rsidP="00081D8B">
            <w:pPr>
              <w:rPr>
                <w:rFonts w:asciiTheme="minorBidi" w:hAnsiTheme="minorBidi" w:cstheme="minorBidi"/>
                <w:b/>
                <w:bCs/>
                <w:sz w:val="20"/>
              </w:rPr>
            </w:pPr>
            <w:r w:rsidRPr="00FB48C6">
              <w:rPr>
                <w:rFonts w:asciiTheme="minorBidi" w:hAnsiTheme="minorBidi" w:cstheme="minorBidi"/>
                <w:b/>
                <w:bCs/>
                <w:sz w:val="20"/>
              </w:rPr>
              <w:t>Severity</w:t>
            </w:r>
          </w:p>
          <w:p w:rsidR="000942AB" w:rsidRPr="00FB48C6" w:rsidRDefault="000942AB" w:rsidP="003C0B04">
            <w:pPr>
              <w:tabs>
                <w:tab w:val="left" w:pos="885"/>
              </w:tabs>
              <w:autoSpaceDE w:val="0"/>
              <w:autoSpaceDN w:val="0"/>
              <w:adjustRightInd w:val="0"/>
              <w:ind w:left="-2715" w:right="1464"/>
              <w:rPr>
                <w:rFonts w:asciiTheme="minorBidi" w:hAnsiTheme="minorBidi" w:cstheme="minorBidi"/>
                <w:b/>
                <w:bCs/>
                <w:color w:val="000000"/>
                <w:sz w:val="56"/>
                <w:szCs w:val="56"/>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color w:val="000080"/>
              </w:rPr>
              <w:lastRenderedPageBreak/>
              <w:t>Rare</w:t>
            </w:r>
          </w:p>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color w:val="000080"/>
              </w:rPr>
              <w:t>(0-10%)</w:t>
            </w:r>
          </w:p>
        </w:tc>
        <w:tc>
          <w:tcPr>
            <w:tcW w:w="1388" w:type="dxa"/>
            <w:tcBorders>
              <w:top w:val="single" w:sz="4" w:space="0" w:color="auto"/>
              <w:left w:val="single" w:sz="4" w:space="0" w:color="auto"/>
              <w:bottom w:val="single" w:sz="4" w:space="0" w:color="auto"/>
              <w:right w:val="single" w:sz="4" w:space="0" w:color="auto"/>
            </w:tcBorders>
            <w:vAlign w:val="center"/>
            <w:hideMark/>
          </w:tcPr>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color w:val="000080"/>
              </w:rPr>
              <w:t>Unlikely</w:t>
            </w:r>
          </w:p>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color w:val="000080"/>
              </w:rPr>
              <w:t>(10-30%)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color w:val="000080"/>
              </w:rPr>
              <w:t>Likely</w:t>
            </w:r>
          </w:p>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color w:val="000080"/>
              </w:rPr>
              <w:t>(30-60%)</w:t>
            </w:r>
          </w:p>
        </w:tc>
        <w:tc>
          <w:tcPr>
            <w:tcW w:w="1382" w:type="dxa"/>
            <w:tcBorders>
              <w:top w:val="single" w:sz="4" w:space="0" w:color="auto"/>
              <w:left w:val="single" w:sz="4" w:space="0" w:color="auto"/>
              <w:bottom w:val="single" w:sz="4" w:space="0" w:color="auto"/>
              <w:right w:val="single" w:sz="4" w:space="0" w:color="auto"/>
            </w:tcBorders>
            <w:vAlign w:val="center"/>
            <w:hideMark/>
          </w:tcPr>
          <w:p w:rsidR="000942AB" w:rsidRPr="00FB48C6" w:rsidRDefault="000942AB" w:rsidP="003C0B04">
            <w:pPr>
              <w:jc w:val="center"/>
              <w:rPr>
                <w:rFonts w:asciiTheme="minorBidi" w:hAnsiTheme="minorBidi" w:cstheme="minorBidi"/>
                <w:b/>
                <w:bCs/>
                <w:color w:val="000080"/>
                <w:szCs w:val="21"/>
              </w:rPr>
            </w:pPr>
            <w:r w:rsidRPr="00FB48C6">
              <w:rPr>
                <w:rFonts w:asciiTheme="minorBidi" w:hAnsiTheme="minorBidi" w:cstheme="minorBidi"/>
                <w:b/>
                <w:color w:val="000080"/>
                <w:szCs w:val="21"/>
              </w:rPr>
              <w:t>Very Likely</w:t>
            </w:r>
          </w:p>
          <w:p w:rsidR="000942AB" w:rsidRPr="00FB48C6" w:rsidRDefault="000942AB" w:rsidP="003C0B04">
            <w:pPr>
              <w:jc w:val="center"/>
              <w:rPr>
                <w:rFonts w:asciiTheme="minorBidi" w:hAnsiTheme="minorBidi" w:cstheme="minorBidi"/>
                <w:b/>
                <w:bCs/>
                <w:color w:val="000080"/>
                <w:szCs w:val="21"/>
              </w:rPr>
            </w:pPr>
            <w:r w:rsidRPr="00FB48C6">
              <w:rPr>
                <w:rFonts w:asciiTheme="minorBidi" w:hAnsiTheme="minorBidi" w:cstheme="minorBidi"/>
                <w:b/>
                <w:color w:val="000080"/>
                <w:szCs w:val="21"/>
              </w:rPr>
              <w:t>(60-90%)</w:t>
            </w:r>
          </w:p>
        </w:tc>
        <w:tc>
          <w:tcPr>
            <w:tcW w:w="1382" w:type="dxa"/>
            <w:tcBorders>
              <w:top w:val="single" w:sz="4" w:space="0" w:color="auto"/>
              <w:left w:val="single" w:sz="4" w:space="0" w:color="auto"/>
              <w:bottom w:val="single" w:sz="4" w:space="0" w:color="auto"/>
              <w:right w:val="single" w:sz="4" w:space="0" w:color="auto"/>
            </w:tcBorders>
            <w:vAlign w:val="center"/>
            <w:hideMark/>
          </w:tcPr>
          <w:p w:rsidR="000942AB" w:rsidRPr="00FB48C6" w:rsidRDefault="000942AB" w:rsidP="003C0B04">
            <w:pPr>
              <w:jc w:val="center"/>
              <w:rPr>
                <w:rFonts w:asciiTheme="minorBidi" w:hAnsiTheme="minorBidi" w:cstheme="minorBidi"/>
                <w:b/>
                <w:bCs/>
                <w:color w:val="000080"/>
                <w:szCs w:val="21"/>
              </w:rPr>
            </w:pPr>
            <w:r w:rsidRPr="00FB48C6">
              <w:rPr>
                <w:rFonts w:asciiTheme="minorBidi" w:hAnsiTheme="minorBidi" w:cstheme="minorBidi"/>
                <w:b/>
                <w:color w:val="000080"/>
                <w:szCs w:val="21"/>
              </w:rPr>
              <w:t>Almost Certain</w:t>
            </w:r>
          </w:p>
          <w:p w:rsidR="000942AB" w:rsidRPr="00FB48C6" w:rsidRDefault="000942AB" w:rsidP="003C0B04">
            <w:pPr>
              <w:jc w:val="center"/>
              <w:rPr>
                <w:rFonts w:asciiTheme="minorBidi" w:hAnsiTheme="minorBidi" w:cstheme="minorBidi"/>
                <w:b/>
                <w:bCs/>
                <w:color w:val="000080"/>
                <w:szCs w:val="21"/>
              </w:rPr>
            </w:pPr>
            <w:r w:rsidRPr="00FB48C6">
              <w:rPr>
                <w:rFonts w:asciiTheme="minorBidi" w:hAnsiTheme="minorBidi" w:cstheme="minorBidi"/>
                <w:b/>
                <w:color w:val="000080"/>
                <w:szCs w:val="21"/>
              </w:rPr>
              <w:t>(90-100%)</w:t>
            </w:r>
          </w:p>
        </w:tc>
      </w:tr>
      <w:tr w:rsidR="000942AB" w:rsidRPr="00FB48C6" w:rsidTr="003C0B04">
        <w:trPr>
          <w:cantSplit/>
          <w:trHeight w:hRule="exact" w:val="542"/>
        </w:trPr>
        <w:tc>
          <w:tcPr>
            <w:tcW w:w="4380" w:type="dxa"/>
            <w:tcBorders>
              <w:top w:val="single" w:sz="4" w:space="0" w:color="auto"/>
              <w:left w:val="single" w:sz="4" w:space="0" w:color="auto"/>
              <w:bottom w:val="single" w:sz="4" w:space="0" w:color="auto"/>
              <w:right w:val="single" w:sz="4" w:space="0" w:color="auto"/>
            </w:tcBorders>
            <w:vAlign w:val="center"/>
          </w:tcPr>
          <w:p w:rsidR="000942AB" w:rsidRPr="00FB48C6" w:rsidRDefault="000942AB" w:rsidP="003C0B04">
            <w:pPr>
              <w:pStyle w:val="Header"/>
              <w:spacing w:line="276" w:lineRule="auto"/>
              <w:jc w:val="center"/>
              <w:rPr>
                <w:rFonts w:asciiTheme="minorBidi" w:hAnsiTheme="minorBidi" w:cstheme="minorBidi"/>
                <w:b/>
                <w:bCs/>
                <w:color w:val="000080"/>
              </w:rPr>
            </w:pPr>
            <w:r w:rsidRPr="00FB48C6">
              <w:rPr>
                <w:rFonts w:asciiTheme="minorBidi" w:hAnsiTheme="minorBidi" w:cstheme="minorBidi"/>
                <w:b/>
                <w:bCs/>
                <w:color w:val="000080"/>
              </w:rPr>
              <w:t>Minor (No Injury)</w:t>
            </w:r>
          </w:p>
        </w:tc>
        <w:tc>
          <w:tcPr>
            <w:tcW w:w="125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tabs>
                <w:tab w:val="center" w:pos="-827"/>
                <w:tab w:val="right" w:pos="1060"/>
              </w:tabs>
              <w:autoSpaceDE w:val="0"/>
              <w:autoSpaceDN w:val="0"/>
              <w:adjustRightInd w:val="0"/>
              <w:ind w:left="34"/>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1</w:t>
            </w:r>
          </w:p>
        </w:tc>
        <w:tc>
          <w:tcPr>
            <w:tcW w:w="138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2</w:t>
            </w:r>
          </w:p>
        </w:tc>
        <w:tc>
          <w:tcPr>
            <w:tcW w:w="121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3</w:t>
            </w:r>
          </w:p>
        </w:tc>
        <w:tc>
          <w:tcPr>
            <w:tcW w:w="138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4</w:t>
            </w:r>
          </w:p>
        </w:tc>
        <w:tc>
          <w:tcPr>
            <w:tcW w:w="138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5</w:t>
            </w:r>
          </w:p>
        </w:tc>
      </w:tr>
      <w:tr w:rsidR="000942AB" w:rsidRPr="00FB48C6" w:rsidTr="003C0B04">
        <w:trPr>
          <w:cantSplit/>
          <w:trHeight w:hRule="exact" w:val="583"/>
        </w:trPr>
        <w:tc>
          <w:tcPr>
            <w:tcW w:w="4380" w:type="dxa"/>
            <w:tcBorders>
              <w:top w:val="single" w:sz="4" w:space="0" w:color="auto"/>
              <w:left w:val="single" w:sz="4" w:space="0" w:color="auto"/>
              <w:bottom w:val="single" w:sz="4" w:space="0" w:color="auto"/>
              <w:right w:val="single" w:sz="4" w:space="0" w:color="auto"/>
            </w:tcBorders>
            <w:vAlign w:val="center"/>
          </w:tcPr>
          <w:p w:rsidR="000942AB" w:rsidRPr="00FB48C6" w:rsidRDefault="000942AB" w:rsidP="003C0B04">
            <w:pPr>
              <w:jc w:val="center"/>
              <w:rPr>
                <w:rFonts w:asciiTheme="minorBidi" w:hAnsiTheme="minorBidi" w:cstheme="minorBidi"/>
                <w:b/>
                <w:bCs/>
                <w:color w:val="000080"/>
                <w:lang w:eastAsia="zh-CN"/>
              </w:rPr>
            </w:pPr>
            <w:r w:rsidRPr="00FB48C6">
              <w:rPr>
                <w:rFonts w:asciiTheme="minorBidi" w:hAnsiTheme="minorBidi" w:cstheme="minorBidi"/>
                <w:b/>
                <w:bCs/>
                <w:color w:val="000080"/>
                <w:lang w:eastAsia="zh-CN"/>
              </w:rPr>
              <w:t>Moderate (Injury / Consequence)</w:t>
            </w:r>
          </w:p>
        </w:tc>
        <w:tc>
          <w:tcPr>
            <w:tcW w:w="125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2</w:t>
            </w:r>
          </w:p>
        </w:tc>
        <w:tc>
          <w:tcPr>
            <w:tcW w:w="138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4</w:t>
            </w:r>
          </w:p>
        </w:tc>
        <w:tc>
          <w:tcPr>
            <w:tcW w:w="121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6</w:t>
            </w:r>
          </w:p>
        </w:tc>
        <w:tc>
          <w:tcPr>
            <w:tcW w:w="13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highlight w:val="yellow"/>
              </w:rPr>
            </w:pPr>
            <w:r w:rsidRPr="00FB48C6">
              <w:rPr>
                <w:rFonts w:asciiTheme="minorBidi" w:hAnsiTheme="minorBidi" w:cstheme="minorBidi"/>
                <w:b/>
                <w:color w:val="000000"/>
                <w:sz w:val="56"/>
                <w:szCs w:val="56"/>
                <w:highlight w:val="yellow"/>
              </w:rPr>
              <w:t>8</w:t>
            </w:r>
          </w:p>
        </w:tc>
        <w:tc>
          <w:tcPr>
            <w:tcW w:w="13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highlight w:val="yellow"/>
              </w:rPr>
            </w:pPr>
            <w:r w:rsidRPr="00FB48C6">
              <w:rPr>
                <w:rFonts w:asciiTheme="minorBidi" w:hAnsiTheme="minorBidi" w:cstheme="minorBidi"/>
                <w:b/>
                <w:color w:val="000000"/>
                <w:sz w:val="56"/>
                <w:szCs w:val="56"/>
                <w:highlight w:val="yellow"/>
              </w:rPr>
              <w:t>10</w:t>
            </w:r>
          </w:p>
        </w:tc>
      </w:tr>
      <w:tr w:rsidR="000942AB" w:rsidRPr="00FB48C6" w:rsidTr="003C0B04">
        <w:trPr>
          <w:cantSplit/>
          <w:trHeight w:hRule="exact" w:val="587"/>
        </w:trPr>
        <w:tc>
          <w:tcPr>
            <w:tcW w:w="4380" w:type="dxa"/>
            <w:tcBorders>
              <w:top w:val="single" w:sz="4" w:space="0" w:color="auto"/>
              <w:left w:val="single" w:sz="4" w:space="0" w:color="auto"/>
              <w:bottom w:val="single" w:sz="4" w:space="0" w:color="auto"/>
              <w:right w:val="single" w:sz="4" w:space="0" w:color="auto"/>
            </w:tcBorders>
            <w:vAlign w:val="center"/>
          </w:tcPr>
          <w:p w:rsidR="000942AB" w:rsidRPr="00FB48C6" w:rsidRDefault="000942AB" w:rsidP="003C0B04">
            <w:pPr>
              <w:jc w:val="center"/>
              <w:rPr>
                <w:rFonts w:asciiTheme="minorBidi" w:hAnsiTheme="minorBidi" w:cstheme="minorBidi"/>
                <w:b/>
                <w:bCs/>
                <w:color w:val="000080"/>
                <w:lang w:eastAsia="zh-CN"/>
              </w:rPr>
            </w:pPr>
            <w:r w:rsidRPr="00FB48C6">
              <w:rPr>
                <w:rFonts w:asciiTheme="minorBidi" w:hAnsiTheme="minorBidi" w:cstheme="minorBidi"/>
                <w:b/>
                <w:bCs/>
                <w:color w:val="000080"/>
                <w:lang w:eastAsia="zh-CN"/>
              </w:rPr>
              <w:t>Serious (Injury / Consequence)</w:t>
            </w:r>
          </w:p>
        </w:tc>
        <w:tc>
          <w:tcPr>
            <w:tcW w:w="125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3</w:t>
            </w:r>
          </w:p>
        </w:tc>
        <w:tc>
          <w:tcPr>
            <w:tcW w:w="138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3117A"/>
                <w:sz w:val="28"/>
                <w:szCs w:val="28"/>
              </w:rPr>
            </w:pPr>
            <w:r w:rsidRPr="00FB48C6">
              <w:rPr>
                <w:rFonts w:asciiTheme="minorBidi" w:hAnsiTheme="minorBidi" w:cstheme="minorBidi"/>
                <w:b/>
                <w:color w:val="000000"/>
                <w:sz w:val="56"/>
                <w:szCs w:val="56"/>
              </w:rPr>
              <w:t>6</w:t>
            </w:r>
          </w:p>
        </w:tc>
        <w:tc>
          <w:tcPr>
            <w:tcW w:w="1216" w:type="dxa"/>
            <w:tcBorders>
              <w:top w:val="single" w:sz="4" w:space="0" w:color="auto"/>
              <w:left w:val="single" w:sz="4" w:space="0" w:color="auto"/>
              <w:bottom w:val="single" w:sz="4" w:space="0" w:color="auto"/>
              <w:right w:val="single" w:sz="4" w:space="0" w:color="auto"/>
            </w:tcBorders>
            <w:shd w:val="clear" w:color="auto" w:fill="FFFF00"/>
            <w:vAlign w:val="center"/>
          </w:tcPr>
          <w:p w:rsidR="000942AB" w:rsidRPr="00FB48C6" w:rsidRDefault="000942AB" w:rsidP="003C0B04">
            <w:pPr>
              <w:autoSpaceDE w:val="0"/>
              <w:autoSpaceDN w:val="0"/>
              <w:adjustRightInd w:val="0"/>
              <w:rPr>
                <w:rFonts w:asciiTheme="minorBidi" w:hAnsiTheme="minorBidi" w:cstheme="minorBidi"/>
                <w:b/>
                <w:bCs/>
                <w:color w:val="000000"/>
                <w:sz w:val="56"/>
                <w:szCs w:val="56"/>
                <w:highlight w:val="yellow"/>
              </w:rPr>
            </w:pPr>
            <w:r w:rsidRPr="00FB48C6">
              <w:rPr>
                <w:rFonts w:asciiTheme="minorBidi" w:hAnsiTheme="minorBidi" w:cstheme="minorBidi"/>
                <w:b/>
                <w:color w:val="000000"/>
                <w:sz w:val="56"/>
                <w:szCs w:val="56"/>
                <w:highlight w:val="yellow"/>
              </w:rPr>
              <w:t xml:space="preserve">  9</w:t>
            </w:r>
          </w:p>
          <w:p w:rsidR="000942AB" w:rsidRPr="00FB48C6" w:rsidRDefault="000942AB" w:rsidP="003C0B04">
            <w:pPr>
              <w:autoSpaceDE w:val="0"/>
              <w:autoSpaceDN w:val="0"/>
              <w:adjustRightInd w:val="0"/>
              <w:jc w:val="center"/>
              <w:rPr>
                <w:rFonts w:asciiTheme="minorBidi" w:hAnsiTheme="minorBidi" w:cstheme="minorBidi"/>
                <w:b/>
                <w:bCs/>
                <w:color w:val="03117A"/>
                <w:sz w:val="28"/>
                <w:szCs w:val="28"/>
                <w:highlight w:val="yellow"/>
              </w:rPr>
            </w:pPr>
          </w:p>
        </w:tc>
        <w:tc>
          <w:tcPr>
            <w:tcW w:w="13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942AB" w:rsidRPr="00FB48C6" w:rsidRDefault="000942AB" w:rsidP="003C0B04">
            <w:pPr>
              <w:autoSpaceDE w:val="0"/>
              <w:autoSpaceDN w:val="0"/>
              <w:adjustRightInd w:val="0"/>
              <w:ind w:right="-74"/>
              <w:jc w:val="center"/>
              <w:rPr>
                <w:rFonts w:asciiTheme="minorBidi" w:hAnsiTheme="minorBidi" w:cstheme="minorBidi"/>
                <w:b/>
                <w:bCs/>
                <w:color w:val="000000"/>
                <w:sz w:val="56"/>
                <w:szCs w:val="56"/>
                <w:highlight w:val="yellow"/>
              </w:rPr>
            </w:pPr>
            <w:r w:rsidRPr="00FB48C6">
              <w:rPr>
                <w:rFonts w:asciiTheme="minorBidi" w:hAnsiTheme="minorBidi" w:cstheme="minorBidi"/>
                <w:b/>
                <w:color w:val="000000"/>
                <w:sz w:val="56"/>
                <w:szCs w:val="56"/>
                <w:highlight w:val="yellow"/>
              </w:rPr>
              <w:t>12</w:t>
            </w:r>
          </w:p>
        </w:tc>
        <w:tc>
          <w:tcPr>
            <w:tcW w:w="13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highlight w:val="red"/>
              </w:rPr>
              <w:t>15</w:t>
            </w:r>
          </w:p>
        </w:tc>
      </w:tr>
      <w:tr w:rsidR="000942AB" w:rsidRPr="00FB48C6" w:rsidTr="003C0B04">
        <w:trPr>
          <w:cantSplit/>
          <w:trHeight w:hRule="exact" w:val="660"/>
        </w:trPr>
        <w:tc>
          <w:tcPr>
            <w:tcW w:w="4380" w:type="dxa"/>
            <w:tcBorders>
              <w:top w:val="single" w:sz="4" w:space="0" w:color="auto"/>
              <w:left w:val="single" w:sz="4" w:space="0" w:color="auto"/>
              <w:bottom w:val="single" w:sz="4" w:space="0" w:color="auto"/>
              <w:right w:val="single" w:sz="4" w:space="0" w:color="auto"/>
            </w:tcBorders>
            <w:vAlign w:val="center"/>
          </w:tcPr>
          <w:p w:rsidR="000942AB" w:rsidRPr="00FB48C6" w:rsidRDefault="000942AB" w:rsidP="003C0B04">
            <w:pPr>
              <w:jc w:val="center"/>
              <w:rPr>
                <w:rFonts w:asciiTheme="minorBidi" w:hAnsiTheme="minorBidi" w:cstheme="minorBidi"/>
                <w:b/>
                <w:bCs/>
                <w:color w:val="000080"/>
              </w:rPr>
            </w:pPr>
            <w:r w:rsidRPr="00FB48C6">
              <w:rPr>
                <w:rFonts w:asciiTheme="minorBidi" w:hAnsiTheme="minorBidi" w:cstheme="minorBidi"/>
                <w:b/>
                <w:bCs/>
                <w:color w:val="000080"/>
                <w:lang w:eastAsia="zh-CN"/>
              </w:rPr>
              <w:t>Very Serious (Injury / Consequence)</w:t>
            </w:r>
          </w:p>
        </w:tc>
        <w:tc>
          <w:tcPr>
            <w:tcW w:w="125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4</w:t>
            </w:r>
          </w:p>
        </w:tc>
        <w:tc>
          <w:tcPr>
            <w:tcW w:w="13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highlight w:val="yellow"/>
              </w:rPr>
            </w:pPr>
            <w:r w:rsidRPr="00FB48C6">
              <w:rPr>
                <w:rFonts w:asciiTheme="minorBidi" w:hAnsiTheme="minorBidi" w:cstheme="minorBidi"/>
                <w:b/>
                <w:color w:val="000000"/>
                <w:sz w:val="56"/>
                <w:szCs w:val="56"/>
                <w:highlight w:val="yellow"/>
              </w:rPr>
              <w:t>8</w:t>
            </w:r>
          </w:p>
        </w:tc>
        <w:tc>
          <w:tcPr>
            <w:tcW w:w="12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highlight w:val="yellow"/>
              </w:rPr>
            </w:pPr>
            <w:r w:rsidRPr="00FB48C6">
              <w:rPr>
                <w:rFonts w:asciiTheme="minorBidi" w:hAnsiTheme="minorBidi" w:cstheme="minorBidi"/>
                <w:b/>
                <w:color w:val="000000"/>
                <w:sz w:val="56"/>
                <w:szCs w:val="56"/>
                <w:highlight w:val="yellow"/>
              </w:rPr>
              <w:t>12</w:t>
            </w:r>
          </w:p>
        </w:tc>
        <w:tc>
          <w:tcPr>
            <w:tcW w:w="13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highlight w:val="red"/>
              </w:rPr>
              <w:t>16</w:t>
            </w:r>
          </w:p>
        </w:tc>
        <w:tc>
          <w:tcPr>
            <w:tcW w:w="13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20</w:t>
            </w:r>
          </w:p>
        </w:tc>
      </w:tr>
      <w:tr w:rsidR="000942AB" w:rsidRPr="00FB48C6" w:rsidTr="003C0B04">
        <w:trPr>
          <w:cantSplit/>
          <w:trHeight w:hRule="exact" w:val="667"/>
        </w:trPr>
        <w:tc>
          <w:tcPr>
            <w:tcW w:w="4380" w:type="dxa"/>
            <w:tcBorders>
              <w:top w:val="single" w:sz="4" w:space="0" w:color="auto"/>
              <w:left w:val="single" w:sz="4" w:space="0" w:color="auto"/>
              <w:bottom w:val="single" w:sz="4" w:space="0" w:color="auto"/>
              <w:right w:val="single" w:sz="4" w:space="0" w:color="auto"/>
            </w:tcBorders>
            <w:vAlign w:val="center"/>
          </w:tcPr>
          <w:p w:rsidR="000942AB" w:rsidRPr="00FB48C6" w:rsidRDefault="000942AB" w:rsidP="003C0B04">
            <w:pPr>
              <w:autoSpaceDE w:val="0"/>
              <w:autoSpaceDN w:val="0"/>
              <w:adjustRightInd w:val="0"/>
              <w:jc w:val="center"/>
              <w:rPr>
                <w:rFonts w:asciiTheme="minorBidi" w:hAnsiTheme="minorBidi" w:cstheme="minorBidi"/>
                <w:b/>
                <w:bCs/>
                <w:color w:val="000080"/>
              </w:rPr>
            </w:pPr>
            <w:r w:rsidRPr="00FB48C6">
              <w:rPr>
                <w:rFonts w:asciiTheme="minorBidi" w:hAnsiTheme="minorBidi" w:cstheme="minorBidi"/>
                <w:b/>
                <w:bCs/>
                <w:color w:val="000080"/>
                <w:lang w:eastAsia="zh-CN"/>
              </w:rPr>
              <w:t>Catastrophic  (Death)</w:t>
            </w:r>
          </w:p>
        </w:tc>
        <w:tc>
          <w:tcPr>
            <w:tcW w:w="125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5</w:t>
            </w:r>
          </w:p>
        </w:tc>
        <w:tc>
          <w:tcPr>
            <w:tcW w:w="13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highlight w:val="yellow"/>
              </w:rPr>
              <w:t>10</w:t>
            </w:r>
          </w:p>
        </w:tc>
        <w:tc>
          <w:tcPr>
            <w:tcW w:w="121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highlight w:val="red"/>
              </w:rPr>
              <w:t>15</w:t>
            </w:r>
          </w:p>
        </w:tc>
        <w:tc>
          <w:tcPr>
            <w:tcW w:w="13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20</w:t>
            </w:r>
          </w:p>
        </w:tc>
        <w:tc>
          <w:tcPr>
            <w:tcW w:w="13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942AB" w:rsidRPr="00FB48C6" w:rsidRDefault="000942AB" w:rsidP="003C0B04">
            <w:pPr>
              <w:autoSpaceDE w:val="0"/>
              <w:autoSpaceDN w:val="0"/>
              <w:adjustRightInd w:val="0"/>
              <w:jc w:val="center"/>
              <w:rPr>
                <w:rFonts w:asciiTheme="minorBidi" w:hAnsiTheme="minorBidi" w:cstheme="minorBidi"/>
                <w:b/>
                <w:bCs/>
                <w:color w:val="000000"/>
                <w:sz w:val="56"/>
                <w:szCs w:val="56"/>
              </w:rPr>
            </w:pPr>
            <w:r w:rsidRPr="00FB48C6">
              <w:rPr>
                <w:rFonts w:asciiTheme="minorBidi" w:hAnsiTheme="minorBidi" w:cstheme="minorBidi"/>
                <w:b/>
                <w:color w:val="000000"/>
                <w:sz w:val="56"/>
                <w:szCs w:val="56"/>
              </w:rPr>
              <w:t>25</w:t>
            </w:r>
          </w:p>
        </w:tc>
      </w:tr>
    </w:tbl>
    <w:p w:rsidR="000942AB" w:rsidRPr="00FB48C6" w:rsidRDefault="000942AB" w:rsidP="000942AB">
      <w:pPr>
        <w:autoSpaceDE w:val="0"/>
        <w:autoSpaceDN w:val="0"/>
        <w:adjustRightInd w:val="0"/>
        <w:rPr>
          <w:rFonts w:asciiTheme="minorBidi" w:hAnsiTheme="minorBidi" w:cstheme="minorBidi"/>
          <w:b/>
          <w:bCs/>
          <w:color w:val="03117A"/>
          <w:sz w:val="28"/>
          <w:szCs w:val="28"/>
        </w:rPr>
      </w:pPr>
      <w:r w:rsidRPr="00FB48C6">
        <w:rPr>
          <w:rFonts w:asciiTheme="minorBidi" w:hAnsiTheme="minorBidi" w:cstheme="minorBidi"/>
          <w:b/>
          <w:color w:val="03117A"/>
          <w:sz w:val="28"/>
          <w:szCs w:val="28"/>
        </w:rPr>
        <w:tab/>
      </w:r>
      <w:r w:rsidRPr="00FB48C6">
        <w:rPr>
          <w:rFonts w:asciiTheme="minorBidi" w:hAnsiTheme="minorBidi" w:cstheme="minorBidi"/>
          <w:b/>
          <w:color w:val="03117A"/>
          <w:sz w:val="28"/>
          <w:szCs w:val="28"/>
        </w:rPr>
        <w:tab/>
      </w:r>
      <w:r w:rsidRPr="00FB48C6">
        <w:rPr>
          <w:rFonts w:asciiTheme="minorBidi" w:hAnsiTheme="minorBidi" w:cstheme="minorBidi"/>
          <w:b/>
          <w:color w:val="03117A"/>
          <w:sz w:val="28"/>
          <w:szCs w:val="28"/>
        </w:rPr>
        <w:tab/>
      </w:r>
      <w:r w:rsidRPr="00FB48C6">
        <w:rPr>
          <w:rFonts w:asciiTheme="minorBidi" w:hAnsiTheme="minorBidi" w:cstheme="minorBidi"/>
          <w:b/>
          <w:color w:val="03117A"/>
          <w:sz w:val="28"/>
          <w:szCs w:val="28"/>
        </w:rPr>
        <w:tab/>
      </w:r>
      <w:r w:rsidRPr="00FB48C6">
        <w:rPr>
          <w:rFonts w:asciiTheme="minorBidi" w:hAnsiTheme="minorBidi" w:cstheme="minorBidi"/>
          <w:b/>
          <w:color w:val="03117A"/>
          <w:sz w:val="28"/>
          <w:szCs w:val="28"/>
        </w:rPr>
        <w:tab/>
      </w:r>
      <w:r w:rsidRPr="00FB48C6">
        <w:rPr>
          <w:rFonts w:asciiTheme="minorBidi" w:hAnsiTheme="minorBidi" w:cstheme="minorBidi"/>
          <w:b/>
          <w:color w:val="03117A"/>
          <w:sz w:val="28"/>
          <w:szCs w:val="28"/>
        </w:rPr>
        <w:tab/>
      </w:r>
      <w:r w:rsidRPr="00FB48C6">
        <w:rPr>
          <w:rFonts w:asciiTheme="minorBidi" w:hAnsiTheme="minorBidi" w:cstheme="minorBidi"/>
          <w:b/>
          <w:color w:val="03117A"/>
          <w:sz w:val="28"/>
          <w:szCs w:val="28"/>
        </w:rPr>
        <w:tab/>
      </w:r>
      <w:r w:rsidRPr="00FB48C6">
        <w:rPr>
          <w:rFonts w:asciiTheme="minorBidi" w:hAnsiTheme="minorBidi" w:cstheme="minorBidi"/>
          <w:b/>
          <w:color w:val="000000"/>
          <w:sz w:val="21"/>
          <w:szCs w:val="21"/>
        </w:rPr>
        <w:tab/>
      </w:r>
      <w:r w:rsidRPr="00FB48C6">
        <w:rPr>
          <w:rFonts w:asciiTheme="minorBidi" w:hAnsiTheme="minorBidi" w:cstheme="minorBidi"/>
          <w:b/>
          <w:color w:val="000000"/>
          <w:sz w:val="21"/>
          <w:szCs w:val="21"/>
        </w:rPr>
        <w:tab/>
      </w:r>
      <w:r w:rsidRPr="00FB48C6">
        <w:rPr>
          <w:rFonts w:asciiTheme="minorBidi" w:hAnsiTheme="minorBidi" w:cstheme="minorBidi"/>
          <w:b/>
          <w:color w:val="000000"/>
          <w:sz w:val="21"/>
          <w:szCs w:val="21"/>
        </w:rPr>
        <w:tab/>
      </w:r>
      <w:r w:rsidRPr="00FB48C6">
        <w:rPr>
          <w:rFonts w:asciiTheme="minorBidi" w:hAnsiTheme="minorBidi" w:cstheme="minorBidi"/>
          <w:b/>
          <w:color w:val="000000"/>
          <w:sz w:val="21"/>
          <w:szCs w:val="21"/>
        </w:rPr>
        <w:tab/>
      </w: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color w:val="03117A"/>
          <w:sz w:val="28"/>
          <w:szCs w:val="28"/>
          <w:u w:val="single"/>
        </w:rPr>
      </w:pPr>
    </w:p>
    <w:p w:rsidR="000942AB" w:rsidRPr="00FB48C6" w:rsidRDefault="000942AB" w:rsidP="000942AB">
      <w:pPr>
        <w:autoSpaceDE w:val="0"/>
        <w:autoSpaceDN w:val="0"/>
        <w:adjustRightInd w:val="0"/>
        <w:jc w:val="both"/>
        <w:rPr>
          <w:rFonts w:asciiTheme="minorBidi" w:hAnsiTheme="minorBidi" w:cstheme="minorBidi"/>
          <w:b/>
          <w:bCs/>
          <w:color w:val="03117A"/>
          <w:sz w:val="20"/>
          <w:szCs w:val="20"/>
          <w:u w:val="single"/>
        </w:rPr>
      </w:pPr>
      <w:r w:rsidRPr="00FB48C6">
        <w:rPr>
          <w:rFonts w:asciiTheme="minorBidi" w:hAnsiTheme="minorBidi" w:cstheme="minorBidi"/>
          <w:b/>
          <w:color w:val="03117A"/>
          <w:sz w:val="20"/>
          <w:szCs w:val="20"/>
          <w:u w:val="single"/>
        </w:rPr>
        <w:t>LIKELIHOOD</w:t>
      </w:r>
    </w:p>
    <w:p w:rsidR="000942AB" w:rsidRPr="00FB48C6" w:rsidRDefault="000942AB" w:rsidP="000942AB">
      <w:pPr>
        <w:autoSpaceDE w:val="0"/>
        <w:autoSpaceDN w:val="0"/>
        <w:adjustRightInd w:val="0"/>
        <w:ind w:left="851"/>
        <w:jc w:val="both"/>
        <w:rPr>
          <w:rFonts w:asciiTheme="minorBidi" w:hAnsiTheme="minorBidi" w:cstheme="minorBidi"/>
          <w:b/>
          <w:bCs/>
          <w:color w:val="03117A"/>
          <w:sz w:val="20"/>
          <w:szCs w:val="20"/>
          <w:u w:val="single"/>
        </w:rPr>
      </w:pPr>
    </w:p>
    <w:p w:rsidR="000942AB" w:rsidRPr="00FB48C6" w:rsidRDefault="000942AB" w:rsidP="000942AB">
      <w:pPr>
        <w:autoSpaceDE w:val="0"/>
        <w:autoSpaceDN w:val="0"/>
        <w:adjustRightInd w:val="0"/>
        <w:jc w:val="both"/>
        <w:rPr>
          <w:rFonts w:asciiTheme="minorBidi" w:hAnsiTheme="minorBidi" w:cstheme="minorBidi"/>
          <w:b/>
          <w:bCs/>
          <w:color w:val="03117A"/>
          <w:sz w:val="20"/>
          <w:szCs w:val="20"/>
        </w:rPr>
      </w:pPr>
    </w:p>
    <w:p w:rsidR="000942AB" w:rsidRPr="00FB48C6" w:rsidRDefault="000942AB" w:rsidP="000942AB">
      <w:pPr>
        <w:autoSpaceDE w:val="0"/>
        <w:autoSpaceDN w:val="0"/>
        <w:adjustRightInd w:val="0"/>
        <w:ind w:left="2320" w:hanging="2320"/>
        <w:jc w:val="both"/>
        <w:rPr>
          <w:rFonts w:asciiTheme="minorBidi" w:hAnsiTheme="minorBidi" w:cstheme="minorBidi"/>
          <w:sz w:val="20"/>
          <w:szCs w:val="20"/>
        </w:rPr>
      </w:pPr>
      <w:r w:rsidRPr="00FB48C6">
        <w:rPr>
          <w:rFonts w:asciiTheme="minorBidi" w:hAnsiTheme="minorBidi" w:cstheme="minorBidi"/>
          <w:b/>
          <w:color w:val="03117A"/>
          <w:sz w:val="20"/>
          <w:szCs w:val="20"/>
        </w:rPr>
        <w:t xml:space="preserve">Rare </w:t>
      </w:r>
      <w:r w:rsidRPr="00FB48C6">
        <w:rPr>
          <w:rFonts w:asciiTheme="minorBidi" w:hAnsiTheme="minorBidi" w:cstheme="minorBidi"/>
          <w:b/>
          <w:color w:val="03117A"/>
          <w:sz w:val="20"/>
          <w:szCs w:val="20"/>
        </w:rPr>
        <w:tab/>
      </w:r>
      <w:r w:rsidRPr="00FB48C6">
        <w:rPr>
          <w:rFonts w:asciiTheme="minorBidi" w:hAnsiTheme="minorBidi" w:cstheme="minorBidi"/>
          <w:sz w:val="20"/>
          <w:szCs w:val="20"/>
        </w:rPr>
        <w:t>Accidents could only happen under certain conditions. The situation is very well controlled, all reasonable precautions have been taken.</w:t>
      </w:r>
    </w:p>
    <w:p w:rsidR="000942AB" w:rsidRPr="00FB48C6" w:rsidRDefault="000942AB" w:rsidP="000942AB">
      <w:pPr>
        <w:autoSpaceDE w:val="0"/>
        <w:autoSpaceDN w:val="0"/>
        <w:adjustRightInd w:val="0"/>
        <w:ind w:left="2320" w:hanging="2320"/>
        <w:jc w:val="both"/>
        <w:rPr>
          <w:rFonts w:asciiTheme="minorBidi" w:hAnsiTheme="minorBidi" w:cstheme="minorBidi"/>
          <w:b/>
          <w:bCs/>
          <w:color w:val="03117A"/>
          <w:sz w:val="20"/>
          <w:szCs w:val="20"/>
        </w:rPr>
      </w:pPr>
    </w:p>
    <w:p w:rsidR="000942AB" w:rsidRPr="00FB48C6" w:rsidRDefault="000942AB" w:rsidP="000942AB">
      <w:pPr>
        <w:autoSpaceDE w:val="0"/>
        <w:autoSpaceDN w:val="0"/>
        <w:adjustRightInd w:val="0"/>
        <w:ind w:left="2320" w:hanging="2320"/>
        <w:jc w:val="both"/>
        <w:rPr>
          <w:rFonts w:asciiTheme="minorBidi" w:hAnsiTheme="minorBidi" w:cstheme="minorBidi"/>
          <w:color w:val="03117A"/>
          <w:sz w:val="20"/>
          <w:szCs w:val="20"/>
        </w:rPr>
      </w:pPr>
      <w:r w:rsidRPr="00FB48C6">
        <w:rPr>
          <w:rFonts w:asciiTheme="minorBidi" w:hAnsiTheme="minorBidi" w:cstheme="minorBidi"/>
          <w:b/>
          <w:color w:val="03117A"/>
          <w:sz w:val="20"/>
          <w:szCs w:val="20"/>
        </w:rPr>
        <w:t xml:space="preserve">Unlikely </w:t>
      </w:r>
      <w:r w:rsidRPr="00FB48C6">
        <w:rPr>
          <w:rFonts w:asciiTheme="minorBidi" w:hAnsiTheme="minorBidi" w:cstheme="minorBidi"/>
          <w:b/>
          <w:color w:val="03117A"/>
          <w:sz w:val="20"/>
          <w:szCs w:val="20"/>
        </w:rPr>
        <w:tab/>
      </w:r>
      <w:r w:rsidRPr="00FB48C6">
        <w:rPr>
          <w:rFonts w:asciiTheme="minorBidi" w:hAnsiTheme="minorBidi" w:cstheme="minorBidi"/>
          <w:sz w:val="20"/>
          <w:szCs w:val="20"/>
        </w:rPr>
        <w:t>The situation is well under control but occasional lapses could occur.</w:t>
      </w:r>
      <w:r w:rsidRPr="00FB48C6">
        <w:rPr>
          <w:rFonts w:asciiTheme="minorBidi" w:hAnsiTheme="minorBidi" w:cstheme="minorBidi"/>
          <w:color w:val="03117A"/>
          <w:sz w:val="20"/>
          <w:szCs w:val="20"/>
        </w:rPr>
        <w:t xml:space="preserve"> </w:t>
      </w:r>
    </w:p>
    <w:p w:rsidR="000942AB" w:rsidRPr="00FB48C6" w:rsidRDefault="000942AB" w:rsidP="000942AB">
      <w:pPr>
        <w:autoSpaceDE w:val="0"/>
        <w:autoSpaceDN w:val="0"/>
        <w:adjustRightInd w:val="0"/>
        <w:ind w:left="2320" w:hanging="2320"/>
        <w:jc w:val="both"/>
        <w:rPr>
          <w:rFonts w:asciiTheme="minorBidi" w:hAnsiTheme="minorBidi" w:cstheme="minorBidi"/>
          <w:b/>
          <w:bCs/>
          <w:color w:val="03117A"/>
          <w:sz w:val="20"/>
          <w:szCs w:val="20"/>
        </w:rPr>
      </w:pPr>
    </w:p>
    <w:p w:rsidR="000942AB" w:rsidRPr="00FB48C6" w:rsidRDefault="000942AB" w:rsidP="000942AB">
      <w:pPr>
        <w:autoSpaceDE w:val="0"/>
        <w:autoSpaceDN w:val="0"/>
        <w:adjustRightInd w:val="0"/>
        <w:ind w:left="2320" w:hanging="2320"/>
        <w:jc w:val="both"/>
        <w:rPr>
          <w:rFonts w:asciiTheme="minorBidi" w:hAnsiTheme="minorBidi" w:cstheme="minorBidi"/>
          <w:color w:val="03117A"/>
          <w:sz w:val="20"/>
          <w:szCs w:val="20"/>
        </w:rPr>
      </w:pPr>
      <w:r w:rsidRPr="00FB48C6">
        <w:rPr>
          <w:rFonts w:asciiTheme="minorBidi" w:hAnsiTheme="minorBidi" w:cstheme="minorBidi"/>
          <w:b/>
          <w:color w:val="03117A"/>
          <w:sz w:val="20"/>
          <w:szCs w:val="20"/>
        </w:rPr>
        <w:t>Likely</w:t>
      </w:r>
      <w:r w:rsidRPr="00FB48C6">
        <w:rPr>
          <w:rFonts w:asciiTheme="minorBidi" w:hAnsiTheme="minorBidi" w:cstheme="minorBidi"/>
          <w:b/>
          <w:color w:val="03117A"/>
          <w:sz w:val="20"/>
          <w:szCs w:val="20"/>
        </w:rPr>
        <w:tab/>
      </w:r>
      <w:r w:rsidRPr="00FB48C6">
        <w:rPr>
          <w:rFonts w:asciiTheme="minorBidi" w:hAnsiTheme="minorBidi" w:cstheme="minorBidi"/>
          <w:sz w:val="20"/>
          <w:szCs w:val="20"/>
        </w:rPr>
        <w:t>If the situation is not well managed an accident is likely to occur.</w:t>
      </w:r>
      <w:r w:rsidRPr="00FB48C6">
        <w:rPr>
          <w:rFonts w:asciiTheme="minorBidi" w:hAnsiTheme="minorBidi" w:cstheme="minorBidi"/>
          <w:color w:val="03117A"/>
          <w:sz w:val="20"/>
          <w:szCs w:val="20"/>
        </w:rPr>
        <w:t xml:space="preserve"> </w:t>
      </w:r>
    </w:p>
    <w:p w:rsidR="000942AB" w:rsidRPr="00FB48C6" w:rsidRDefault="000942AB" w:rsidP="000942AB">
      <w:pPr>
        <w:autoSpaceDE w:val="0"/>
        <w:autoSpaceDN w:val="0"/>
        <w:adjustRightInd w:val="0"/>
        <w:ind w:left="2320" w:hanging="2320"/>
        <w:jc w:val="both"/>
        <w:rPr>
          <w:rFonts w:asciiTheme="minorBidi" w:hAnsiTheme="minorBidi" w:cstheme="minorBidi"/>
          <w:b/>
          <w:bCs/>
          <w:color w:val="03117A"/>
          <w:sz w:val="20"/>
          <w:szCs w:val="20"/>
        </w:rPr>
      </w:pPr>
    </w:p>
    <w:p w:rsidR="000942AB" w:rsidRPr="00FB48C6" w:rsidRDefault="000942AB" w:rsidP="000942AB">
      <w:pPr>
        <w:autoSpaceDE w:val="0"/>
        <w:autoSpaceDN w:val="0"/>
        <w:adjustRightInd w:val="0"/>
        <w:ind w:left="2320" w:hanging="2320"/>
        <w:jc w:val="both"/>
        <w:rPr>
          <w:rFonts w:asciiTheme="minorBidi" w:hAnsiTheme="minorBidi" w:cstheme="minorBidi"/>
          <w:sz w:val="20"/>
          <w:szCs w:val="20"/>
        </w:rPr>
      </w:pPr>
      <w:r w:rsidRPr="00FB48C6">
        <w:rPr>
          <w:rFonts w:asciiTheme="minorBidi" w:hAnsiTheme="minorBidi" w:cstheme="minorBidi"/>
          <w:b/>
          <w:color w:val="03117A"/>
          <w:sz w:val="20"/>
          <w:szCs w:val="20"/>
        </w:rPr>
        <w:t xml:space="preserve">Very Likely </w:t>
      </w:r>
      <w:r w:rsidRPr="00FB48C6">
        <w:rPr>
          <w:rFonts w:asciiTheme="minorBidi" w:hAnsiTheme="minorBidi" w:cstheme="minorBidi"/>
          <w:b/>
          <w:color w:val="03117A"/>
          <w:sz w:val="20"/>
          <w:szCs w:val="20"/>
        </w:rPr>
        <w:tab/>
      </w:r>
      <w:r w:rsidRPr="00FB48C6">
        <w:rPr>
          <w:rFonts w:asciiTheme="minorBidi" w:hAnsiTheme="minorBidi" w:cstheme="minorBidi"/>
          <w:sz w:val="20"/>
          <w:szCs w:val="20"/>
        </w:rPr>
        <w:t xml:space="preserve">Inadequate health and safety controls in place. If conditions remain unchanged there is a high probability of an accident. </w:t>
      </w:r>
    </w:p>
    <w:p w:rsidR="000942AB" w:rsidRPr="00FB48C6" w:rsidRDefault="000942AB" w:rsidP="000942AB">
      <w:pPr>
        <w:autoSpaceDE w:val="0"/>
        <w:autoSpaceDN w:val="0"/>
        <w:adjustRightInd w:val="0"/>
        <w:ind w:left="2320" w:hanging="2320"/>
        <w:jc w:val="both"/>
        <w:rPr>
          <w:rFonts w:asciiTheme="minorBidi" w:hAnsiTheme="minorBidi" w:cstheme="minorBidi"/>
          <w:sz w:val="20"/>
          <w:szCs w:val="20"/>
        </w:rPr>
      </w:pPr>
    </w:p>
    <w:p w:rsidR="000942AB" w:rsidRPr="00FB48C6" w:rsidRDefault="000942AB" w:rsidP="00D34EFD">
      <w:pPr>
        <w:autoSpaceDE w:val="0"/>
        <w:autoSpaceDN w:val="0"/>
        <w:adjustRightInd w:val="0"/>
        <w:ind w:left="2268" w:hanging="2320"/>
        <w:jc w:val="both"/>
        <w:rPr>
          <w:rFonts w:asciiTheme="minorBidi" w:hAnsiTheme="minorBidi" w:cstheme="minorBidi"/>
          <w:color w:val="000000"/>
          <w:sz w:val="20"/>
          <w:szCs w:val="20"/>
        </w:rPr>
      </w:pPr>
      <w:r w:rsidRPr="00FB48C6">
        <w:rPr>
          <w:rFonts w:asciiTheme="minorBidi" w:hAnsiTheme="minorBidi" w:cstheme="minorBidi"/>
          <w:b/>
          <w:color w:val="03117A"/>
          <w:sz w:val="20"/>
          <w:szCs w:val="20"/>
        </w:rPr>
        <w:t>Almost Certain</w:t>
      </w:r>
      <w:r w:rsidRPr="00FB48C6">
        <w:rPr>
          <w:rFonts w:asciiTheme="minorBidi" w:hAnsiTheme="minorBidi" w:cstheme="minorBidi"/>
          <w:b/>
          <w:color w:val="03117A"/>
          <w:sz w:val="20"/>
          <w:szCs w:val="20"/>
        </w:rPr>
        <w:tab/>
      </w:r>
      <w:r w:rsidRPr="00FB48C6">
        <w:rPr>
          <w:rFonts w:asciiTheme="minorBidi" w:hAnsiTheme="minorBidi" w:cstheme="minorBidi"/>
          <w:color w:val="000000"/>
          <w:sz w:val="20"/>
          <w:szCs w:val="20"/>
        </w:rPr>
        <w:t>Inadequate health and safety controls, an accident will occur.</w:t>
      </w:r>
    </w:p>
    <w:tbl>
      <w:tblPr>
        <w:tblpPr w:leftFromText="180" w:rightFromText="180" w:bottomFromText="200" w:vertAnchor="page" w:horzAnchor="margin" w:tblpXSpec="center" w:tblpY="1659"/>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3489"/>
        <w:gridCol w:w="2415"/>
        <w:gridCol w:w="1610"/>
        <w:gridCol w:w="984"/>
        <w:gridCol w:w="1069"/>
        <w:gridCol w:w="1077"/>
        <w:gridCol w:w="927"/>
        <w:gridCol w:w="1034"/>
      </w:tblGrid>
      <w:tr w:rsidR="002C65A8" w:rsidRPr="00FB48C6" w:rsidTr="00D34EFD">
        <w:trPr>
          <w:cantSplit/>
          <w:trHeight w:val="827"/>
        </w:trPr>
        <w:tc>
          <w:tcPr>
            <w:tcW w:w="15105" w:type="dxa"/>
            <w:gridSpan w:val="9"/>
            <w:tcBorders>
              <w:top w:val="single" w:sz="4" w:space="0" w:color="auto"/>
              <w:left w:val="single" w:sz="4" w:space="0" w:color="auto"/>
              <w:bottom w:val="single" w:sz="4" w:space="0" w:color="auto"/>
              <w:right w:val="single" w:sz="4" w:space="0" w:color="auto"/>
            </w:tcBorders>
          </w:tcPr>
          <w:p w:rsidR="002C65A8" w:rsidRPr="00FB48C6" w:rsidRDefault="002C65A8" w:rsidP="00D34EFD">
            <w:pPr>
              <w:jc w:val="right"/>
              <w:rPr>
                <w:rFonts w:asciiTheme="minorBidi" w:hAnsiTheme="minorBidi" w:cstheme="minorBidi"/>
                <w:b/>
                <w:bCs/>
                <w:sz w:val="16"/>
              </w:rPr>
            </w:pPr>
          </w:p>
          <w:p w:rsidR="002C65A8" w:rsidRPr="00FB48C6" w:rsidRDefault="002C65A8" w:rsidP="00D34EFD">
            <w:pPr>
              <w:tabs>
                <w:tab w:val="left" w:pos="8123"/>
              </w:tabs>
              <w:rPr>
                <w:rFonts w:asciiTheme="minorBidi" w:hAnsiTheme="minorBidi" w:cstheme="minorBidi"/>
              </w:rPr>
            </w:pPr>
            <w:r w:rsidRPr="00FB48C6">
              <w:rPr>
                <w:rFonts w:asciiTheme="minorBidi" w:hAnsiTheme="minorBidi" w:cstheme="minorBidi"/>
                <w:b/>
              </w:rPr>
              <w:t xml:space="preserve">Title: </w:t>
            </w:r>
            <w:r w:rsidRPr="00FB48C6">
              <w:rPr>
                <w:rFonts w:asciiTheme="minorBidi" w:hAnsiTheme="minorBidi" w:cstheme="minorBidi"/>
                <w:bCs/>
              </w:rPr>
              <w:t xml:space="preserve">National Saudi Day Celebration </w:t>
            </w:r>
            <w:r w:rsidRPr="00FB48C6">
              <w:rPr>
                <w:rFonts w:asciiTheme="minorBidi" w:hAnsiTheme="minorBidi" w:cstheme="minorBidi"/>
              </w:rPr>
              <w:tab/>
            </w:r>
            <w:r w:rsidRPr="00FB48C6">
              <w:rPr>
                <w:rFonts w:asciiTheme="minorBidi" w:hAnsiTheme="minorBidi" w:cstheme="minorBidi"/>
                <w:b/>
              </w:rPr>
              <w:t>Assessor(s):</w:t>
            </w:r>
            <w:r w:rsidR="00081D8B" w:rsidRPr="00FB48C6">
              <w:rPr>
                <w:rFonts w:asciiTheme="minorBidi" w:hAnsiTheme="minorBidi" w:cstheme="minorBidi"/>
              </w:rPr>
              <w:t xml:space="preserve">  Albert Du Plessis</w:t>
            </w:r>
          </w:p>
          <w:p w:rsidR="002C65A8" w:rsidRPr="00FB48C6" w:rsidRDefault="002C65A8" w:rsidP="00D34EFD">
            <w:pPr>
              <w:tabs>
                <w:tab w:val="left" w:pos="8123"/>
              </w:tabs>
              <w:rPr>
                <w:rFonts w:asciiTheme="minorBidi" w:hAnsiTheme="minorBidi" w:cstheme="minorBidi"/>
                <w:sz w:val="20"/>
              </w:rPr>
            </w:pPr>
            <w:r w:rsidRPr="00FB48C6">
              <w:rPr>
                <w:rFonts w:asciiTheme="minorBidi" w:hAnsiTheme="minorBidi" w:cstheme="minorBidi"/>
                <w:b/>
              </w:rPr>
              <w:t>Date of Assessment:</w:t>
            </w:r>
            <w:r w:rsidRPr="00FB48C6">
              <w:rPr>
                <w:rFonts w:asciiTheme="minorBidi" w:hAnsiTheme="minorBidi" w:cstheme="minorBidi"/>
              </w:rPr>
              <w:t xml:space="preserve"> </w:t>
            </w:r>
            <w:r w:rsidRPr="00FB48C6">
              <w:rPr>
                <w:rFonts w:asciiTheme="minorBidi" w:hAnsiTheme="minorBidi" w:cstheme="minorBidi"/>
                <w:b/>
              </w:rPr>
              <w:t xml:space="preserve">   </w:t>
            </w:r>
            <w:r w:rsidR="00081D8B" w:rsidRPr="00FB48C6">
              <w:rPr>
                <w:rFonts w:asciiTheme="minorBidi" w:hAnsiTheme="minorBidi" w:cstheme="minorBidi"/>
                <w:bCs/>
              </w:rPr>
              <w:t>September 20</w:t>
            </w:r>
            <w:r w:rsidRPr="00FB48C6">
              <w:rPr>
                <w:rFonts w:asciiTheme="minorBidi" w:hAnsiTheme="minorBidi" w:cstheme="minorBidi"/>
                <w:bCs/>
              </w:rPr>
              <w:t>, 20</w:t>
            </w:r>
            <w:r w:rsidR="00081D8B" w:rsidRPr="00FB48C6">
              <w:rPr>
                <w:rFonts w:asciiTheme="minorBidi" w:hAnsiTheme="minorBidi" w:cstheme="minorBidi"/>
                <w:bCs/>
              </w:rPr>
              <w:t>21</w:t>
            </w:r>
            <w:r w:rsidRPr="00FB48C6">
              <w:rPr>
                <w:rFonts w:asciiTheme="minorBidi" w:hAnsiTheme="minorBidi" w:cstheme="minorBidi"/>
                <w:b/>
              </w:rPr>
              <w:t xml:space="preserve">       </w:t>
            </w:r>
            <w:r w:rsidRPr="00FB48C6">
              <w:rPr>
                <w:rFonts w:asciiTheme="minorBidi" w:hAnsiTheme="minorBidi" w:cstheme="minorBidi"/>
              </w:rPr>
              <w:tab/>
            </w:r>
            <w:r w:rsidRPr="00FB48C6">
              <w:rPr>
                <w:rFonts w:asciiTheme="minorBidi" w:hAnsiTheme="minorBidi" w:cstheme="minorBidi"/>
                <w:b/>
              </w:rPr>
              <w:t xml:space="preserve">Review Date:  </w:t>
            </w:r>
            <w:r w:rsidR="00081D8B" w:rsidRPr="00FB48C6">
              <w:rPr>
                <w:rFonts w:asciiTheme="minorBidi" w:hAnsiTheme="minorBidi" w:cstheme="minorBidi"/>
              </w:rPr>
              <w:t>September 20, 2021</w:t>
            </w:r>
            <w:r w:rsidRPr="00FB48C6">
              <w:rPr>
                <w:rFonts w:asciiTheme="minorBidi" w:hAnsiTheme="minorBidi" w:cstheme="minorBidi"/>
              </w:rPr>
              <w:t xml:space="preserve"> </w:t>
            </w:r>
          </w:p>
        </w:tc>
      </w:tr>
      <w:tr w:rsidR="002C65A8" w:rsidRPr="00FB48C6" w:rsidTr="00D34EFD">
        <w:trPr>
          <w:cantSplit/>
          <w:trHeight w:val="307"/>
        </w:trPr>
        <w:tc>
          <w:tcPr>
            <w:tcW w:w="5989" w:type="dxa"/>
            <w:gridSpan w:val="2"/>
            <w:tcBorders>
              <w:top w:val="single" w:sz="4" w:space="0" w:color="auto"/>
              <w:left w:val="single" w:sz="4" w:space="0" w:color="auto"/>
              <w:bottom w:val="single" w:sz="4" w:space="0" w:color="auto"/>
              <w:right w:val="single" w:sz="4" w:space="0" w:color="auto"/>
            </w:tcBorders>
            <w:hideMark/>
          </w:tcPr>
          <w:p w:rsidR="002C65A8" w:rsidRPr="00FB48C6" w:rsidRDefault="002C65A8" w:rsidP="00D34EFD">
            <w:pPr>
              <w:pStyle w:val="Heading7"/>
              <w:jc w:val="center"/>
              <w:rPr>
                <w:rFonts w:asciiTheme="minorBidi" w:hAnsiTheme="minorBidi" w:cstheme="minorBidi"/>
                <w:b/>
              </w:rPr>
            </w:pPr>
            <w:r w:rsidRPr="00FB48C6">
              <w:rPr>
                <w:rFonts w:asciiTheme="minorBidi" w:hAnsiTheme="minorBidi" w:cstheme="minorBidi"/>
                <w:b/>
              </w:rPr>
              <w:t>Risk Matrix</w:t>
            </w:r>
          </w:p>
          <w:p w:rsidR="002C65A8" w:rsidRPr="00FB48C6" w:rsidRDefault="002C65A8" w:rsidP="00D34EFD">
            <w:pPr>
              <w:jc w:val="center"/>
              <w:rPr>
                <w:rFonts w:asciiTheme="minorBidi" w:hAnsiTheme="minorBidi" w:cstheme="minorBidi"/>
                <w:sz w:val="16"/>
              </w:rPr>
            </w:pPr>
            <w:r w:rsidRPr="00FB48C6">
              <w:rPr>
                <w:rFonts w:asciiTheme="minorBidi" w:hAnsiTheme="minorBidi" w:cstheme="minorBidi"/>
                <w:sz w:val="16"/>
              </w:rPr>
              <w:t>(See Risk Matrix document for additional information)</w:t>
            </w:r>
          </w:p>
        </w:tc>
        <w:tc>
          <w:tcPr>
            <w:tcW w:w="2415" w:type="dxa"/>
            <w:vMerge w:val="restart"/>
            <w:tcBorders>
              <w:top w:val="single" w:sz="4" w:space="0" w:color="auto"/>
              <w:left w:val="single" w:sz="4" w:space="0" w:color="auto"/>
              <w:bottom w:val="single" w:sz="4" w:space="0" w:color="auto"/>
              <w:right w:val="single" w:sz="4" w:space="0" w:color="auto"/>
            </w:tcBorders>
          </w:tcPr>
          <w:p w:rsidR="002C65A8" w:rsidRPr="00FB48C6" w:rsidRDefault="002C65A8" w:rsidP="00D34EFD">
            <w:pPr>
              <w:rPr>
                <w:rFonts w:asciiTheme="minorBidi" w:hAnsiTheme="minorBidi" w:cstheme="minorBidi"/>
                <w:sz w:val="16"/>
              </w:rPr>
            </w:pPr>
          </w:p>
          <w:p w:rsidR="002C65A8" w:rsidRPr="00FB48C6" w:rsidRDefault="002C65A8" w:rsidP="00D34EFD">
            <w:pPr>
              <w:rPr>
                <w:rFonts w:asciiTheme="minorBidi" w:hAnsiTheme="minorBidi" w:cstheme="minorBidi"/>
              </w:rPr>
            </w:pPr>
          </w:p>
          <w:p w:rsidR="002C65A8" w:rsidRPr="00FB48C6" w:rsidRDefault="002C65A8" w:rsidP="00D34EFD">
            <w:pPr>
              <w:rPr>
                <w:rFonts w:asciiTheme="minorBidi" w:hAnsiTheme="minorBidi" w:cstheme="minorBidi"/>
                <w:sz w:val="20"/>
              </w:rPr>
            </w:pPr>
            <w:r w:rsidRPr="00FB48C6">
              <w:rPr>
                <w:rFonts w:asciiTheme="minorBidi" w:hAnsiTheme="minorBidi" w:cstheme="minorBidi"/>
                <w:noProof/>
                <w:sz w:val="20"/>
              </w:rPr>
              <w:drawing>
                <wp:anchor distT="0" distB="0" distL="114300" distR="114300" simplePos="0" relativeHeight="252085248" behindDoc="1" locked="0" layoutInCell="1" allowOverlap="1" wp14:anchorId="1FA79CCB" wp14:editId="7C36E332">
                  <wp:simplePos x="0" y="0"/>
                  <wp:positionH relativeFrom="column">
                    <wp:posOffset>-63500</wp:posOffset>
                  </wp:positionH>
                  <wp:positionV relativeFrom="paragraph">
                    <wp:posOffset>405765</wp:posOffset>
                  </wp:positionV>
                  <wp:extent cx="1371600" cy="857250"/>
                  <wp:effectExtent l="0" t="0" r="0" b="0"/>
                  <wp:wrapTight wrapText="bothSides">
                    <wp:wrapPolygon edited="0">
                      <wp:start x="5400" y="0"/>
                      <wp:lineTo x="0" y="5760"/>
                      <wp:lineTo x="0" y="9120"/>
                      <wp:lineTo x="1800" y="15360"/>
                      <wp:lineTo x="900" y="21120"/>
                      <wp:lineTo x="21300" y="21120"/>
                      <wp:lineTo x="21300" y="14400"/>
                      <wp:lineTo x="12000" y="7680"/>
                      <wp:lineTo x="8400" y="480"/>
                      <wp:lineTo x="8100" y="0"/>
                      <wp:lineTo x="540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aust.png"/>
                          <pic:cNvPicPr/>
                        </pic:nvPicPr>
                        <pic:blipFill>
                          <a:blip r:embed="rId71">
                            <a:extLst>
                              <a:ext uri="{28A0092B-C50C-407E-A947-70E740481C1C}">
                                <a14:useLocalDpi xmlns:a14="http://schemas.microsoft.com/office/drawing/2010/main" val="0"/>
                              </a:ext>
                            </a:extLst>
                          </a:blip>
                          <a:stretch>
                            <a:fillRect/>
                          </a:stretch>
                        </pic:blipFill>
                        <pic:spPr>
                          <a:xfrm>
                            <a:off x="0" y="0"/>
                            <a:ext cx="1371600" cy="857250"/>
                          </a:xfrm>
                          <a:prstGeom prst="rect">
                            <a:avLst/>
                          </a:prstGeom>
                        </pic:spPr>
                      </pic:pic>
                    </a:graphicData>
                  </a:graphic>
                  <wp14:sizeRelH relativeFrom="page">
                    <wp14:pctWidth>0</wp14:pctWidth>
                  </wp14:sizeRelH>
                  <wp14:sizeRelV relativeFrom="page">
                    <wp14:pctHeight>0</wp14:pctHeight>
                  </wp14:sizeRelV>
                </wp:anchor>
              </w:drawing>
            </w:r>
          </w:p>
        </w:tc>
        <w:tc>
          <w:tcPr>
            <w:tcW w:w="1610" w:type="dxa"/>
            <w:tcBorders>
              <w:top w:val="single" w:sz="4" w:space="0" w:color="auto"/>
              <w:left w:val="single" w:sz="4" w:space="0" w:color="auto"/>
              <w:bottom w:val="single" w:sz="4" w:space="0" w:color="auto"/>
              <w:right w:val="single" w:sz="4" w:space="0" w:color="auto"/>
            </w:tcBorders>
            <w:hideMark/>
          </w:tcPr>
          <w:p w:rsidR="002C65A8" w:rsidRPr="00FB48C6" w:rsidRDefault="002C65A8" w:rsidP="00D34EFD">
            <w:pPr>
              <w:jc w:val="center"/>
              <w:rPr>
                <w:rFonts w:asciiTheme="minorBidi" w:hAnsiTheme="minorBidi" w:cstheme="minorBidi"/>
                <w:sz w:val="4"/>
              </w:rPr>
            </w:pPr>
            <w:r w:rsidRPr="00FB48C6">
              <w:rPr>
                <w:rFonts w:asciiTheme="minorBidi" w:hAnsiTheme="minorBidi" w:cstheme="minorBidi"/>
                <w:noProof/>
              </w:rPr>
              <mc:AlternateContent>
                <mc:Choice Requires="wps">
                  <w:drawing>
                    <wp:anchor distT="0" distB="0" distL="114300" distR="114300" simplePos="0" relativeHeight="252084224" behindDoc="0" locked="0" layoutInCell="1" allowOverlap="1" wp14:anchorId="60B6F1FE" wp14:editId="656E8ECA">
                      <wp:simplePos x="0" y="0"/>
                      <wp:positionH relativeFrom="column">
                        <wp:posOffset>-59691</wp:posOffset>
                      </wp:positionH>
                      <wp:positionV relativeFrom="paragraph">
                        <wp:posOffset>-6985</wp:posOffset>
                      </wp:positionV>
                      <wp:extent cx="1019175" cy="600075"/>
                      <wp:effectExtent l="0" t="0" r="28575" b="28575"/>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32510" id="Line 12" o:spid="_x0000_s1026" style="position:absolute;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5pt" to="75.5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"/>
                  </w:pict>
                </mc:Fallback>
              </mc:AlternateContent>
            </w:r>
            <w:r w:rsidRPr="00FB48C6">
              <w:rPr>
                <w:rFonts w:asciiTheme="minorBidi" w:hAnsiTheme="minorBidi" w:cstheme="minorBidi"/>
                <w:sz w:val="20"/>
              </w:rPr>
              <w:t xml:space="preserve">    </w:t>
            </w:r>
          </w:p>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sz w:val="20"/>
              </w:rPr>
              <w:t xml:space="preserve">          L</w:t>
            </w:r>
          </w:p>
          <w:p w:rsidR="002C65A8" w:rsidRPr="00FB48C6" w:rsidRDefault="00081D8B" w:rsidP="00D34EFD">
            <w:pPr>
              <w:rPr>
                <w:rFonts w:asciiTheme="minorBidi" w:hAnsiTheme="minorBidi" w:cstheme="minorBidi"/>
                <w:sz w:val="20"/>
              </w:rPr>
            </w:pPr>
            <w:r w:rsidRPr="00FB48C6">
              <w:rPr>
                <w:rFonts w:asciiTheme="minorBidi" w:hAnsiTheme="minorBidi" w:cstheme="minorBidi"/>
                <w:sz w:val="20"/>
              </w:rPr>
              <w:t>S</w:t>
            </w:r>
          </w:p>
        </w:tc>
        <w:tc>
          <w:tcPr>
            <w:tcW w:w="984"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Rare</w:t>
            </w:r>
          </w:p>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(&lt;10%)</w:t>
            </w:r>
          </w:p>
        </w:tc>
        <w:tc>
          <w:tcPr>
            <w:tcW w:w="1069"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Unlikely</w:t>
            </w:r>
          </w:p>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(10-30%)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Possible</w:t>
            </w:r>
          </w:p>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(30-60%)</w:t>
            </w:r>
          </w:p>
        </w:tc>
        <w:tc>
          <w:tcPr>
            <w:tcW w:w="927"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Likely</w:t>
            </w:r>
          </w:p>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(60-90%)</w:t>
            </w:r>
          </w:p>
        </w:tc>
        <w:tc>
          <w:tcPr>
            <w:tcW w:w="1034"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szCs w:val="20"/>
              </w:rPr>
            </w:pPr>
            <w:r w:rsidRPr="00FB48C6">
              <w:rPr>
                <w:rFonts w:asciiTheme="minorBidi" w:hAnsiTheme="minorBidi" w:cstheme="minorBidi"/>
                <w:b/>
                <w:bCs/>
                <w:sz w:val="20"/>
                <w:szCs w:val="20"/>
              </w:rPr>
              <w:t>Almost Certain (90-100%)</w:t>
            </w:r>
          </w:p>
        </w:tc>
      </w:tr>
      <w:tr w:rsidR="002C65A8" w:rsidRPr="00FB48C6" w:rsidTr="00D34EFD">
        <w:trPr>
          <w:cantSplit/>
          <w:trHeight w:val="608"/>
        </w:trPr>
        <w:tc>
          <w:tcPr>
            <w:tcW w:w="250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rPr>
            </w:pPr>
            <w:r w:rsidRPr="00FB48C6">
              <w:rPr>
                <w:rFonts w:asciiTheme="minorBidi" w:hAnsiTheme="minorBidi" w:cstheme="minorBidi"/>
                <w:b/>
              </w:rPr>
              <w:t>Low Risk</w:t>
            </w:r>
          </w:p>
          <w:p w:rsidR="002C65A8" w:rsidRPr="00FB48C6" w:rsidRDefault="002C65A8" w:rsidP="00D34EFD">
            <w:pPr>
              <w:jc w:val="center"/>
              <w:rPr>
                <w:rFonts w:asciiTheme="minorBidi" w:hAnsiTheme="minorBidi" w:cstheme="minorBidi"/>
                <w:b/>
                <w:bCs/>
              </w:rPr>
            </w:pPr>
            <w:r w:rsidRPr="00FB48C6">
              <w:rPr>
                <w:rFonts w:asciiTheme="minorBidi" w:hAnsiTheme="minorBidi" w:cstheme="minorBidi"/>
                <w:b/>
              </w:rPr>
              <w:t>R = 1 - 6</w:t>
            </w:r>
          </w:p>
        </w:tc>
        <w:tc>
          <w:tcPr>
            <w:tcW w:w="3489"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sz w:val="20"/>
              </w:rPr>
              <w:t>No Additional Controls Required</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rPr>
                <w:rFonts w:asciiTheme="minorBidi" w:hAnsiTheme="minorBidi" w:cstheme="minorBidi"/>
                <w:sz w:val="20"/>
              </w:rPr>
            </w:pPr>
          </w:p>
        </w:tc>
        <w:tc>
          <w:tcPr>
            <w:tcW w:w="1610"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Minor</w:t>
            </w: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(No Injury)</w:t>
            </w:r>
          </w:p>
        </w:tc>
        <w:tc>
          <w:tcPr>
            <w:tcW w:w="98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w:t>
            </w:r>
          </w:p>
        </w:tc>
        <w:tc>
          <w:tcPr>
            <w:tcW w:w="106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2</w:t>
            </w:r>
          </w:p>
        </w:tc>
        <w:tc>
          <w:tcPr>
            <w:tcW w:w="10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3</w:t>
            </w:r>
          </w:p>
        </w:tc>
        <w:tc>
          <w:tcPr>
            <w:tcW w:w="92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4</w:t>
            </w:r>
          </w:p>
        </w:tc>
        <w:tc>
          <w:tcPr>
            <w:tcW w:w="10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5</w:t>
            </w:r>
          </w:p>
        </w:tc>
      </w:tr>
      <w:tr w:rsidR="002C65A8" w:rsidRPr="00FB48C6" w:rsidTr="00D34EFD">
        <w:trPr>
          <w:cantSplit/>
          <w:trHeight w:val="634"/>
        </w:trPr>
        <w:tc>
          <w:tcPr>
            <w:tcW w:w="250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rPr>
            </w:pPr>
            <w:r w:rsidRPr="00FB48C6">
              <w:rPr>
                <w:rFonts w:asciiTheme="minorBidi" w:hAnsiTheme="minorBidi" w:cstheme="minorBidi"/>
                <w:b/>
              </w:rPr>
              <w:t>Medium Risk</w:t>
            </w:r>
          </w:p>
          <w:p w:rsidR="002C65A8" w:rsidRPr="00FB48C6" w:rsidRDefault="002C65A8" w:rsidP="00D34EFD">
            <w:pPr>
              <w:jc w:val="center"/>
              <w:rPr>
                <w:rFonts w:asciiTheme="minorBidi" w:hAnsiTheme="minorBidi" w:cstheme="minorBidi"/>
                <w:b/>
                <w:bCs/>
              </w:rPr>
            </w:pPr>
            <w:r w:rsidRPr="00FB48C6">
              <w:rPr>
                <w:rFonts w:asciiTheme="minorBidi" w:hAnsiTheme="minorBidi" w:cstheme="minorBidi"/>
                <w:b/>
              </w:rPr>
              <w:t>R = 8 - 12</w:t>
            </w:r>
          </w:p>
        </w:tc>
        <w:tc>
          <w:tcPr>
            <w:tcW w:w="3489"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sz w:val="20"/>
              </w:rPr>
              <w:t>Additional Controls Required As Soon As Practical</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rPr>
                <w:rFonts w:asciiTheme="minorBidi" w:hAnsiTheme="minorBidi" w:cstheme="minorBidi"/>
                <w:sz w:val="20"/>
              </w:rPr>
            </w:pPr>
          </w:p>
        </w:tc>
        <w:tc>
          <w:tcPr>
            <w:tcW w:w="1610"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Moderate</w:t>
            </w: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(Injury / Consequence)</w:t>
            </w:r>
          </w:p>
        </w:tc>
        <w:tc>
          <w:tcPr>
            <w:tcW w:w="98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2</w:t>
            </w:r>
          </w:p>
        </w:tc>
        <w:tc>
          <w:tcPr>
            <w:tcW w:w="106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4</w:t>
            </w:r>
          </w:p>
        </w:tc>
        <w:tc>
          <w:tcPr>
            <w:tcW w:w="10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6</w:t>
            </w:r>
          </w:p>
        </w:tc>
        <w:tc>
          <w:tcPr>
            <w:tcW w:w="9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8</w:t>
            </w:r>
          </w:p>
        </w:tc>
        <w:tc>
          <w:tcPr>
            <w:tcW w:w="10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10</w:t>
            </w:r>
          </w:p>
        </w:tc>
      </w:tr>
      <w:tr w:rsidR="002C65A8" w:rsidRPr="00FB48C6" w:rsidTr="00D34EFD">
        <w:trPr>
          <w:cantSplit/>
          <w:trHeight w:val="773"/>
        </w:trPr>
        <w:tc>
          <w:tcPr>
            <w:tcW w:w="250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rPr>
            </w:pPr>
            <w:r w:rsidRPr="00FB48C6">
              <w:rPr>
                <w:rFonts w:asciiTheme="minorBidi" w:hAnsiTheme="minorBidi" w:cstheme="minorBidi"/>
                <w:b/>
              </w:rPr>
              <w:t>High / Intolerable Risk</w:t>
            </w:r>
          </w:p>
          <w:p w:rsidR="002C65A8" w:rsidRPr="00FB48C6" w:rsidRDefault="002C65A8" w:rsidP="00D34EFD">
            <w:pPr>
              <w:pStyle w:val="Heading1"/>
              <w:ind w:left="142"/>
              <w:rPr>
                <w:rFonts w:asciiTheme="minorBidi" w:eastAsiaTheme="minorEastAsia" w:hAnsiTheme="minorBidi" w:cstheme="minorBidi"/>
                <w:sz w:val="24"/>
                <w:szCs w:val="24"/>
                <w:lang w:val="en-US"/>
              </w:rPr>
            </w:pPr>
            <w:r w:rsidRPr="00FB48C6">
              <w:rPr>
                <w:rFonts w:asciiTheme="minorBidi" w:eastAsiaTheme="minorEastAsia" w:hAnsiTheme="minorBidi" w:cstheme="minorBidi"/>
                <w:color w:val="auto"/>
                <w:sz w:val="24"/>
                <w:szCs w:val="24"/>
                <w:lang w:val="en-US"/>
              </w:rPr>
              <w:t xml:space="preserve">          R = 15 - 25</w:t>
            </w:r>
          </w:p>
        </w:tc>
        <w:tc>
          <w:tcPr>
            <w:tcW w:w="3489"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sz w:val="20"/>
              </w:rPr>
              <w:t>Work / Activity Prohibited</w:t>
            </w:r>
          </w:p>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sz w:val="20"/>
              </w:rPr>
              <w:t>Additional Controls Required Immediately</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rPr>
                <w:rFonts w:asciiTheme="minorBidi" w:hAnsiTheme="minorBidi" w:cstheme="minorBidi"/>
                <w:sz w:val="20"/>
              </w:rPr>
            </w:pPr>
          </w:p>
        </w:tc>
        <w:tc>
          <w:tcPr>
            <w:tcW w:w="1610" w:type="dxa"/>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Serious</w:t>
            </w: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(Injury / Consequence)</w:t>
            </w:r>
          </w:p>
          <w:p w:rsidR="002C65A8" w:rsidRPr="00FB48C6" w:rsidRDefault="002C65A8" w:rsidP="00D34EFD">
            <w:pPr>
              <w:jc w:val="center"/>
              <w:rPr>
                <w:rFonts w:asciiTheme="minorBidi" w:hAnsiTheme="minorBidi" w:cstheme="minorBidi"/>
                <w:b/>
                <w:bCs/>
                <w:sz w:val="20"/>
              </w:rPr>
            </w:pPr>
          </w:p>
        </w:tc>
        <w:tc>
          <w:tcPr>
            <w:tcW w:w="98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3</w:t>
            </w:r>
          </w:p>
        </w:tc>
        <w:tc>
          <w:tcPr>
            <w:tcW w:w="106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6</w:t>
            </w:r>
          </w:p>
        </w:tc>
        <w:tc>
          <w:tcPr>
            <w:tcW w:w="10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9</w:t>
            </w:r>
          </w:p>
        </w:tc>
        <w:tc>
          <w:tcPr>
            <w:tcW w:w="9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12</w:t>
            </w:r>
          </w:p>
        </w:tc>
        <w:tc>
          <w:tcPr>
            <w:tcW w:w="103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15</w:t>
            </w:r>
          </w:p>
        </w:tc>
      </w:tr>
      <w:tr w:rsidR="002C65A8" w:rsidRPr="00FB48C6" w:rsidTr="00D34EFD">
        <w:trPr>
          <w:cantSplit/>
          <w:trHeight w:val="882"/>
        </w:trPr>
        <w:tc>
          <w:tcPr>
            <w:tcW w:w="2500" w:type="dxa"/>
            <w:vMerge w:val="restart"/>
            <w:tcBorders>
              <w:top w:val="single" w:sz="4" w:space="0" w:color="auto"/>
              <w:left w:val="single" w:sz="4" w:space="0" w:color="auto"/>
              <w:bottom w:val="single" w:sz="4" w:space="0" w:color="auto"/>
              <w:right w:val="single" w:sz="4" w:space="0" w:color="auto"/>
            </w:tcBorders>
            <w:vAlign w:val="center"/>
          </w:tcPr>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b/>
                <w:sz w:val="20"/>
              </w:rPr>
              <w:t xml:space="preserve">L </w:t>
            </w:r>
            <w:r w:rsidRPr="00FB48C6">
              <w:rPr>
                <w:rFonts w:asciiTheme="minorBidi" w:hAnsiTheme="minorBidi" w:cstheme="minorBidi"/>
                <w:sz w:val="20"/>
              </w:rPr>
              <w:t>= Likelihood</w:t>
            </w:r>
          </w:p>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b/>
                <w:sz w:val="20"/>
              </w:rPr>
              <w:t>S</w:t>
            </w:r>
            <w:r w:rsidRPr="00FB48C6">
              <w:rPr>
                <w:rFonts w:asciiTheme="minorBidi" w:hAnsiTheme="minorBidi" w:cstheme="minorBidi"/>
                <w:sz w:val="20"/>
              </w:rPr>
              <w:t xml:space="preserve"> = Severity</w:t>
            </w:r>
          </w:p>
          <w:p w:rsidR="002C65A8" w:rsidRPr="00FB48C6" w:rsidRDefault="002C65A8" w:rsidP="00D34EFD">
            <w:pPr>
              <w:jc w:val="center"/>
              <w:rPr>
                <w:rFonts w:asciiTheme="minorBidi" w:hAnsiTheme="minorBidi" w:cstheme="minorBidi"/>
                <w:sz w:val="20"/>
              </w:rPr>
            </w:pPr>
            <w:r w:rsidRPr="00FB48C6">
              <w:rPr>
                <w:rFonts w:asciiTheme="minorBidi" w:hAnsiTheme="minorBidi" w:cstheme="minorBidi"/>
                <w:b/>
                <w:sz w:val="20"/>
              </w:rPr>
              <w:t>R</w:t>
            </w:r>
            <w:r w:rsidRPr="00FB48C6">
              <w:rPr>
                <w:rFonts w:asciiTheme="minorBidi" w:hAnsiTheme="minorBidi" w:cstheme="minorBidi"/>
                <w:sz w:val="20"/>
              </w:rPr>
              <w:t xml:space="preserve"> = Risk Rating</w:t>
            </w:r>
          </w:p>
          <w:p w:rsidR="002C65A8" w:rsidRPr="00FB48C6" w:rsidRDefault="002C65A8" w:rsidP="00D34EFD">
            <w:pPr>
              <w:jc w:val="center"/>
              <w:rPr>
                <w:rFonts w:asciiTheme="minorBidi" w:hAnsiTheme="minorBidi" w:cstheme="minorBidi"/>
                <w:sz w:val="20"/>
              </w:rPr>
            </w:pP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 xml:space="preserve">R = L x S </w:t>
            </w:r>
          </w:p>
        </w:tc>
        <w:tc>
          <w:tcPr>
            <w:tcW w:w="5904" w:type="dxa"/>
            <w:gridSpan w:val="2"/>
            <w:vMerge w:val="restart"/>
            <w:tcBorders>
              <w:top w:val="single" w:sz="4" w:space="0" w:color="auto"/>
              <w:left w:val="single" w:sz="4" w:space="0" w:color="auto"/>
              <w:bottom w:val="single" w:sz="4" w:space="0" w:color="auto"/>
              <w:right w:val="single" w:sz="4" w:space="0" w:color="auto"/>
            </w:tcBorders>
            <w:vAlign w:val="center"/>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Persons Affected</w:t>
            </w:r>
          </w:p>
          <w:p w:rsidR="002C65A8" w:rsidRPr="00FB48C6" w:rsidRDefault="002C65A8" w:rsidP="00D34EFD">
            <w:pPr>
              <w:jc w:val="center"/>
              <w:rPr>
                <w:rFonts w:asciiTheme="minorBidi" w:hAnsiTheme="minorBidi" w:cstheme="minorBidi"/>
              </w:rPr>
            </w:pPr>
            <w:r w:rsidRPr="00FB48C6">
              <w:rPr>
                <w:rFonts w:asciiTheme="minorBidi" w:hAnsiTheme="minorBidi" w:cstheme="minorBidi"/>
              </w:rPr>
              <w:t xml:space="preserve">KAUST Community, VIP Guests, Visitors, Service Providers, Entertainers, Vendors, Emergency Services, Disabled Persons, etc. </w:t>
            </w:r>
          </w:p>
          <w:p w:rsidR="002C65A8" w:rsidRPr="00FB48C6" w:rsidRDefault="002C65A8" w:rsidP="00D34EFD">
            <w:pPr>
              <w:jc w:val="center"/>
              <w:rPr>
                <w:rFonts w:asciiTheme="minorBidi" w:hAnsiTheme="minorBidi" w:cstheme="minorBidi"/>
                <w:sz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2C65A8" w:rsidRPr="00FB48C6" w:rsidRDefault="002C65A8" w:rsidP="00D34EFD">
            <w:pPr>
              <w:jc w:val="center"/>
              <w:rPr>
                <w:rFonts w:asciiTheme="minorBidi" w:hAnsiTheme="minorBidi" w:cstheme="minorBidi"/>
                <w:b/>
                <w:bCs/>
                <w:sz w:val="12"/>
              </w:rPr>
            </w:pP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Very Serious</w:t>
            </w: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(Injury / Consequence)</w:t>
            </w:r>
          </w:p>
        </w:tc>
        <w:tc>
          <w:tcPr>
            <w:tcW w:w="98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4</w:t>
            </w:r>
          </w:p>
        </w:tc>
        <w:tc>
          <w:tcPr>
            <w:tcW w:w="106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8</w:t>
            </w:r>
          </w:p>
        </w:tc>
        <w:tc>
          <w:tcPr>
            <w:tcW w:w="10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12</w:t>
            </w:r>
          </w:p>
        </w:tc>
        <w:tc>
          <w:tcPr>
            <w:tcW w:w="92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16</w:t>
            </w:r>
          </w:p>
        </w:tc>
        <w:tc>
          <w:tcPr>
            <w:tcW w:w="103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20</w:t>
            </w:r>
          </w:p>
        </w:tc>
      </w:tr>
      <w:tr w:rsidR="002C65A8" w:rsidRPr="00FB48C6" w:rsidTr="00D34EFD">
        <w:trPr>
          <w:cantSplit/>
          <w:trHeight w:val="76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rPr>
                <w:rFonts w:asciiTheme="minorBidi" w:hAnsiTheme="minorBidi" w:cstheme="minorBidi"/>
                <w:sz w:val="20"/>
              </w:rPr>
            </w:pPr>
          </w:p>
        </w:tc>
        <w:tc>
          <w:tcPr>
            <w:tcW w:w="5904" w:type="dxa"/>
            <w:gridSpan w:val="2"/>
            <w:vMerge/>
            <w:tcBorders>
              <w:top w:val="single" w:sz="4" w:space="0" w:color="auto"/>
              <w:left w:val="single" w:sz="4" w:space="0" w:color="auto"/>
              <w:bottom w:val="single" w:sz="4" w:space="0" w:color="auto"/>
              <w:right w:val="single" w:sz="4" w:space="0" w:color="auto"/>
            </w:tcBorders>
            <w:vAlign w:val="center"/>
            <w:hideMark/>
          </w:tcPr>
          <w:p w:rsidR="002C65A8" w:rsidRPr="00FB48C6" w:rsidRDefault="002C65A8" w:rsidP="00D34EFD">
            <w:pPr>
              <w:rPr>
                <w:rFonts w:asciiTheme="minorBidi" w:hAnsiTheme="minorBidi" w:cstheme="minorBidi"/>
                <w:sz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2C65A8" w:rsidRPr="00FB48C6" w:rsidRDefault="002C65A8" w:rsidP="00D34EFD">
            <w:pPr>
              <w:rPr>
                <w:rFonts w:asciiTheme="minorBidi" w:hAnsiTheme="minorBidi" w:cstheme="minorBidi"/>
                <w:b/>
                <w:bCs/>
                <w:sz w:val="12"/>
              </w:rPr>
            </w:pPr>
          </w:p>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bCs/>
                <w:sz w:val="20"/>
              </w:rPr>
              <w:t>Catastrophic (Death)</w:t>
            </w:r>
          </w:p>
        </w:tc>
        <w:tc>
          <w:tcPr>
            <w:tcW w:w="98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5</w:t>
            </w:r>
          </w:p>
        </w:tc>
        <w:tc>
          <w:tcPr>
            <w:tcW w:w="106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15</w:t>
            </w:r>
          </w:p>
        </w:tc>
        <w:tc>
          <w:tcPr>
            <w:tcW w:w="92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20</w:t>
            </w:r>
          </w:p>
        </w:tc>
        <w:tc>
          <w:tcPr>
            <w:tcW w:w="103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C65A8" w:rsidRPr="00FB48C6" w:rsidRDefault="002C65A8" w:rsidP="00D34EFD">
            <w:pPr>
              <w:jc w:val="center"/>
              <w:rPr>
                <w:rFonts w:asciiTheme="minorBidi" w:hAnsiTheme="minorBidi" w:cstheme="minorBidi"/>
                <w:b/>
                <w:bCs/>
                <w:sz w:val="20"/>
              </w:rPr>
            </w:pPr>
            <w:r w:rsidRPr="00FB48C6">
              <w:rPr>
                <w:rFonts w:asciiTheme="minorBidi" w:hAnsiTheme="minorBidi" w:cstheme="minorBidi"/>
                <w:b/>
                <w:sz w:val="20"/>
              </w:rPr>
              <w:t>25</w:t>
            </w:r>
          </w:p>
        </w:tc>
      </w:tr>
    </w:tbl>
    <w:p w:rsidR="000942AB" w:rsidRPr="00FB48C6" w:rsidRDefault="000942AB" w:rsidP="000942AB">
      <w:pPr>
        <w:autoSpaceDE w:val="0"/>
        <w:autoSpaceDN w:val="0"/>
        <w:adjustRightInd w:val="0"/>
        <w:spacing w:line="360" w:lineRule="auto"/>
        <w:jc w:val="both"/>
        <w:rPr>
          <w:rFonts w:asciiTheme="minorBidi" w:hAnsiTheme="minorBidi" w:cstheme="minorBidi"/>
          <w:b/>
          <w:bCs/>
          <w:color w:val="000080"/>
          <w:sz w:val="20"/>
          <w:u w:val="single"/>
        </w:rPr>
      </w:pPr>
      <w:r w:rsidRPr="00FB48C6">
        <w:rPr>
          <w:rFonts w:asciiTheme="minorBidi" w:hAnsiTheme="minorBidi" w:cstheme="minorBidi"/>
          <w:b/>
          <w:color w:val="000080"/>
          <w:sz w:val="20"/>
          <w:u w:val="single"/>
        </w:rPr>
        <w:t>SEVERITY</w:t>
      </w:r>
    </w:p>
    <w:p w:rsidR="000942AB" w:rsidRPr="00FB48C6" w:rsidRDefault="000942AB" w:rsidP="000942AB">
      <w:pPr>
        <w:autoSpaceDE w:val="0"/>
        <w:autoSpaceDN w:val="0"/>
        <w:adjustRightInd w:val="0"/>
        <w:jc w:val="both"/>
        <w:rPr>
          <w:rFonts w:asciiTheme="minorBidi" w:hAnsiTheme="minorBidi" w:cstheme="minorBidi"/>
          <w:color w:val="000000"/>
          <w:sz w:val="20"/>
        </w:rPr>
      </w:pPr>
      <w:r w:rsidRPr="00FB48C6">
        <w:rPr>
          <w:rFonts w:asciiTheme="minorBidi" w:hAnsiTheme="minorBidi" w:cstheme="minorBidi"/>
          <w:b/>
          <w:color w:val="000080"/>
          <w:sz w:val="20"/>
        </w:rPr>
        <w:t>Minor</w:t>
      </w:r>
      <w:r w:rsidRPr="00FB48C6">
        <w:rPr>
          <w:rFonts w:asciiTheme="minorBidi" w:hAnsiTheme="minorBidi" w:cstheme="minorBidi"/>
          <w:b/>
          <w:color w:val="000000"/>
          <w:sz w:val="20"/>
        </w:rPr>
        <w:tab/>
        <w:t xml:space="preserve">                            </w:t>
      </w:r>
      <w:r w:rsidRPr="00FB48C6">
        <w:rPr>
          <w:rFonts w:asciiTheme="minorBidi" w:hAnsiTheme="minorBidi" w:cstheme="minorBidi"/>
          <w:color w:val="000000"/>
          <w:sz w:val="20"/>
        </w:rPr>
        <w:t>No injury.</w:t>
      </w:r>
    </w:p>
    <w:p w:rsidR="000942AB" w:rsidRPr="00FB48C6" w:rsidRDefault="000942AB" w:rsidP="000942AB">
      <w:pPr>
        <w:autoSpaceDE w:val="0"/>
        <w:autoSpaceDN w:val="0"/>
        <w:adjustRightInd w:val="0"/>
        <w:jc w:val="both"/>
        <w:rPr>
          <w:rFonts w:asciiTheme="minorBidi" w:hAnsiTheme="minorBidi" w:cstheme="minorBidi"/>
          <w:color w:val="000000"/>
          <w:sz w:val="20"/>
        </w:rPr>
      </w:pPr>
    </w:p>
    <w:p w:rsidR="000942AB" w:rsidRPr="00FB48C6" w:rsidRDefault="000942AB" w:rsidP="000942AB">
      <w:pPr>
        <w:autoSpaceDE w:val="0"/>
        <w:autoSpaceDN w:val="0"/>
        <w:adjustRightInd w:val="0"/>
        <w:ind w:left="2268" w:hanging="2268"/>
        <w:jc w:val="both"/>
        <w:rPr>
          <w:rFonts w:asciiTheme="minorBidi" w:hAnsiTheme="minorBidi" w:cstheme="minorBidi"/>
          <w:b/>
          <w:bCs/>
          <w:color w:val="000000"/>
          <w:sz w:val="20"/>
        </w:rPr>
      </w:pPr>
      <w:r w:rsidRPr="00FB48C6">
        <w:rPr>
          <w:rFonts w:asciiTheme="minorBidi" w:hAnsiTheme="minorBidi" w:cstheme="minorBidi"/>
          <w:b/>
          <w:color w:val="000080"/>
          <w:sz w:val="20"/>
        </w:rPr>
        <w:t>Moderate</w:t>
      </w:r>
      <w:r w:rsidRPr="00FB48C6">
        <w:rPr>
          <w:rFonts w:asciiTheme="minorBidi" w:hAnsiTheme="minorBidi" w:cstheme="minorBidi"/>
          <w:b/>
          <w:color w:val="000000"/>
          <w:sz w:val="20"/>
        </w:rPr>
        <w:tab/>
      </w:r>
      <w:r w:rsidRPr="00FB48C6">
        <w:rPr>
          <w:rFonts w:asciiTheme="minorBidi" w:hAnsiTheme="minorBidi" w:cstheme="minorBidi"/>
          <w:color w:val="000000"/>
          <w:sz w:val="20"/>
        </w:rPr>
        <w:t>Injury / harm that is of a temporary nature and results in less than 3 days absence.</w:t>
      </w:r>
      <w:r w:rsidRPr="00FB48C6">
        <w:rPr>
          <w:rFonts w:asciiTheme="minorBidi" w:hAnsiTheme="minorBidi" w:cstheme="minorBidi"/>
          <w:b/>
          <w:color w:val="000000"/>
          <w:sz w:val="20"/>
        </w:rPr>
        <w:tab/>
      </w:r>
    </w:p>
    <w:p w:rsidR="000942AB" w:rsidRPr="00FB48C6" w:rsidRDefault="000942AB" w:rsidP="000942AB">
      <w:pPr>
        <w:autoSpaceDE w:val="0"/>
        <w:autoSpaceDN w:val="0"/>
        <w:adjustRightInd w:val="0"/>
        <w:ind w:left="3596" w:hanging="2745"/>
        <w:jc w:val="both"/>
        <w:rPr>
          <w:rFonts w:asciiTheme="minorBidi" w:hAnsiTheme="minorBidi" w:cstheme="minorBidi"/>
          <w:b/>
          <w:bCs/>
          <w:color w:val="000080"/>
          <w:sz w:val="20"/>
        </w:rPr>
      </w:pPr>
    </w:p>
    <w:p w:rsidR="000942AB" w:rsidRPr="00FB48C6" w:rsidRDefault="000942AB" w:rsidP="000942AB">
      <w:pPr>
        <w:autoSpaceDE w:val="0"/>
        <w:autoSpaceDN w:val="0"/>
        <w:adjustRightInd w:val="0"/>
        <w:ind w:left="2268" w:hanging="2268"/>
        <w:jc w:val="both"/>
        <w:rPr>
          <w:rFonts w:asciiTheme="minorBidi" w:hAnsiTheme="minorBidi" w:cstheme="minorBidi"/>
          <w:b/>
          <w:bCs/>
          <w:color w:val="000000"/>
          <w:sz w:val="20"/>
        </w:rPr>
      </w:pPr>
      <w:r w:rsidRPr="00FB48C6">
        <w:rPr>
          <w:rFonts w:asciiTheme="minorBidi" w:hAnsiTheme="minorBidi" w:cstheme="minorBidi"/>
          <w:b/>
          <w:color w:val="000080"/>
          <w:sz w:val="20"/>
        </w:rPr>
        <w:t>Serious</w:t>
      </w:r>
      <w:r w:rsidRPr="00FB48C6">
        <w:rPr>
          <w:rFonts w:asciiTheme="minorBidi" w:hAnsiTheme="minorBidi" w:cstheme="minorBidi"/>
          <w:b/>
          <w:color w:val="000000"/>
          <w:sz w:val="20"/>
        </w:rPr>
        <w:tab/>
      </w:r>
      <w:r w:rsidRPr="00FB48C6">
        <w:rPr>
          <w:rFonts w:asciiTheme="minorBidi" w:hAnsiTheme="minorBidi" w:cstheme="minorBidi"/>
          <w:color w:val="000000"/>
          <w:sz w:val="20"/>
        </w:rPr>
        <w:t xml:space="preserve">Injury / harm that is of a temporary nature and results in more than 3 days absence but not more than 28 days. </w:t>
      </w:r>
    </w:p>
    <w:p w:rsidR="000942AB" w:rsidRPr="00FB48C6" w:rsidRDefault="000942AB" w:rsidP="000942AB">
      <w:pPr>
        <w:autoSpaceDE w:val="0"/>
        <w:autoSpaceDN w:val="0"/>
        <w:adjustRightInd w:val="0"/>
        <w:ind w:left="2268" w:hanging="2268"/>
        <w:jc w:val="both"/>
        <w:rPr>
          <w:rFonts w:asciiTheme="minorBidi" w:hAnsiTheme="minorBidi" w:cstheme="minorBidi"/>
          <w:b/>
          <w:bCs/>
          <w:color w:val="000080"/>
          <w:sz w:val="20"/>
        </w:rPr>
      </w:pPr>
    </w:p>
    <w:p w:rsidR="000942AB" w:rsidRPr="00FB48C6" w:rsidRDefault="000942AB" w:rsidP="000942AB">
      <w:pPr>
        <w:autoSpaceDE w:val="0"/>
        <w:autoSpaceDN w:val="0"/>
        <w:adjustRightInd w:val="0"/>
        <w:ind w:left="2268" w:hanging="2268"/>
        <w:jc w:val="both"/>
        <w:rPr>
          <w:rFonts w:asciiTheme="minorBidi" w:hAnsiTheme="minorBidi" w:cstheme="minorBidi"/>
          <w:b/>
          <w:bCs/>
          <w:color w:val="000000"/>
          <w:sz w:val="20"/>
        </w:rPr>
      </w:pPr>
      <w:r w:rsidRPr="00FB48C6">
        <w:rPr>
          <w:rFonts w:asciiTheme="minorBidi" w:hAnsiTheme="minorBidi" w:cstheme="minorBidi"/>
          <w:b/>
          <w:color w:val="000080"/>
          <w:sz w:val="20"/>
        </w:rPr>
        <w:t>Very Serious</w:t>
      </w:r>
      <w:r w:rsidRPr="00FB48C6">
        <w:rPr>
          <w:rFonts w:asciiTheme="minorBidi" w:hAnsiTheme="minorBidi" w:cstheme="minorBidi"/>
          <w:b/>
          <w:color w:val="000000"/>
          <w:sz w:val="20"/>
        </w:rPr>
        <w:tab/>
      </w:r>
      <w:r w:rsidRPr="00FB48C6">
        <w:rPr>
          <w:rFonts w:asciiTheme="minorBidi" w:hAnsiTheme="minorBidi" w:cstheme="minorBidi"/>
          <w:color w:val="000000"/>
          <w:sz w:val="20"/>
        </w:rPr>
        <w:t xml:space="preserve">Injury resulting in more than 28 days absence / irreversible injury / permanent disablement. </w:t>
      </w:r>
    </w:p>
    <w:p w:rsidR="000942AB" w:rsidRPr="00FB48C6" w:rsidRDefault="000942AB" w:rsidP="000942AB">
      <w:pPr>
        <w:autoSpaceDE w:val="0"/>
        <w:autoSpaceDN w:val="0"/>
        <w:adjustRightInd w:val="0"/>
        <w:ind w:left="2268" w:hanging="2268"/>
        <w:jc w:val="both"/>
        <w:rPr>
          <w:rFonts w:asciiTheme="minorBidi" w:hAnsiTheme="minorBidi" w:cstheme="minorBidi"/>
          <w:b/>
          <w:bCs/>
          <w:color w:val="000080"/>
          <w:sz w:val="20"/>
        </w:rPr>
      </w:pPr>
    </w:p>
    <w:p w:rsidR="000942AB" w:rsidRPr="00FB48C6" w:rsidRDefault="000942AB" w:rsidP="000942AB">
      <w:pPr>
        <w:autoSpaceDE w:val="0"/>
        <w:autoSpaceDN w:val="0"/>
        <w:adjustRightInd w:val="0"/>
        <w:ind w:left="2268" w:hanging="2268"/>
        <w:jc w:val="both"/>
        <w:rPr>
          <w:rFonts w:asciiTheme="minorBidi" w:hAnsiTheme="minorBidi" w:cstheme="minorBidi"/>
          <w:color w:val="000000"/>
          <w:sz w:val="20"/>
        </w:rPr>
      </w:pPr>
      <w:r w:rsidRPr="00FB48C6">
        <w:rPr>
          <w:rFonts w:asciiTheme="minorBidi" w:hAnsiTheme="minorBidi" w:cstheme="minorBidi"/>
          <w:b/>
          <w:color w:val="000080"/>
          <w:sz w:val="20"/>
        </w:rPr>
        <w:t>Catastrophic</w:t>
      </w:r>
      <w:r w:rsidRPr="00FB48C6">
        <w:rPr>
          <w:rFonts w:asciiTheme="minorBidi" w:hAnsiTheme="minorBidi" w:cstheme="minorBidi"/>
          <w:b/>
          <w:color w:val="000000"/>
          <w:sz w:val="20"/>
        </w:rPr>
        <w:tab/>
      </w:r>
      <w:r w:rsidRPr="00FB48C6">
        <w:rPr>
          <w:rFonts w:asciiTheme="minorBidi" w:hAnsiTheme="minorBidi" w:cstheme="minorBidi"/>
          <w:color w:val="000000"/>
          <w:sz w:val="20"/>
        </w:rPr>
        <w:t xml:space="preserve">Death or multiple irreversible injuries. </w:t>
      </w:r>
    </w:p>
    <w:p w:rsidR="000942AB" w:rsidRPr="00FB48C6" w:rsidRDefault="000942AB" w:rsidP="000942AB">
      <w:pPr>
        <w:autoSpaceDE w:val="0"/>
        <w:autoSpaceDN w:val="0"/>
        <w:adjustRightInd w:val="0"/>
        <w:ind w:left="2268" w:hanging="2268"/>
        <w:jc w:val="both"/>
        <w:rPr>
          <w:rFonts w:asciiTheme="minorBidi" w:hAnsiTheme="minorBidi" w:cstheme="minorBidi"/>
          <w:color w:val="000000"/>
        </w:rPr>
      </w:pPr>
    </w:p>
    <w:p w:rsidR="000942AB" w:rsidRPr="00FB48C6" w:rsidRDefault="000942AB" w:rsidP="000942AB">
      <w:pPr>
        <w:rPr>
          <w:rFonts w:asciiTheme="minorBidi" w:hAnsiTheme="minorBidi" w:cstheme="minorBidi"/>
          <w:b/>
          <w:bCs/>
          <w:sz w:val="40"/>
          <w:szCs w:val="40"/>
        </w:rPr>
      </w:pPr>
    </w:p>
    <w:p w:rsidR="000942AB" w:rsidRPr="00FB48C6" w:rsidRDefault="000942AB" w:rsidP="00DB6235">
      <w:pPr>
        <w:jc w:val="center"/>
        <w:rPr>
          <w:rFonts w:asciiTheme="minorBidi" w:hAnsiTheme="minorBidi" w:cstheme="minorBidi"/>
          <w:b/>
          <w:sz w:val="28"/>
          <w:szCs w:val="36"/>
        </w:rPr>
      </w:pPr>
    </w:p>
    <w:p w:rsidR="000942AB" w:rsidRPr="00FB48C6" w:rsidRDefault="000942AB" w:rsidP="00DB6235">
      <w:pPr>
        <w:jc w:val="center"/>
        <w:rPr>
          <w:rFonts w:asciiTheme="minorBidi" w:hAnsiTheme="minorBidi" w:cstheme="minorBidi"/>
          <w:b/>
          <w:sz w:val="28"/>
          <w:szCs w:val="36"/>
        </w:rPr>
      </w:pPr>
    </w:p>
    <w:p w:rsidR="00DB6235" w:rsidRPr="00FB48C6" w:rsidRDefault="00DB6235" w:rsidP="00DB6235">
      <w:pPr>
        <w:jc w:val="center"/>
        <w:rPr>
          <w:rFonts w:asciiTheme="minorBidi" w:hAnsiTheme="minorBidi" w:cstheme="minorBidi"/>
          <w:b/>
          <w:sz w:val="28"/>
          <w:szCs w:val="36"/>
        </w:rPr>
      </w:pPr>
    </w:p>
    <w:p w:rsidR="00DB6235" w:rsidRPr="00FB48C6" w:rsidRDefault="00DB6235" w:rsidP="00DB6235">
      <w:pPr>
        <w:jc w:val="center"/>
        <w:rPr>
          <w:rFonts w:asciiTheme="minorBidi" w:hAnsiTheme="minorBidi" w:cstheme="minorBidi"/>
          <w:b/>
          <w:sz w:val="28"/>
          <w:szCs w:val="36"/>
        </w:rPr>
      </w:pPr>
    </w:p>
    <w:p w:rsidR="00DB6235" w:rsidRPr="00FB48C6" w:rsidRDefault="00DB6235" w:rsidP="00DB6235">
      <w:pPr>
        <w:jc w:val="center"/>
        <w:rPr>
          <w:rFonts w:asciiTheme="minorBidi" w:hAnsiTheme="minorBidi" w:cstheme="minorBidi"/>
          <w:b/>
          <w:bCs/>
          <w:iCs/>
          <w:sz w:val="28"/>
          <w:szCs w:val="36"/>
        </w:rPr>
      </w:pPr>
    </w:p>
    <w:p w:rsidR="002D0950" w:rsidRPr="00FB48C6" w:rsidRDefault="002D0950" w:rsidP="002D0950">
      <w:pPr>
        <w:jc w:val="center"/>
        <w:rPr>
          <w:rFonts w:asciiTheme="minorBidi" w:hAnsiTheme="minorBidi" w:cstheme="minorBidi"/>
          <w:sz w:val="22"/>
          <w:szCs w:val="22"/>
        </w:rPr>
      </w:pPr>
    </w:p>
    <w:p w:rsidR="000261AB" w:rsidRPr="00FB48C6" w:rsidRDefault="000261AB" w:rsidP="002D0950">
      <w:pPr>
        <w:rPr>
          <w:rFonts w:asciiTheme="minorBidi" w:hAnsiTheme="minorBidi" w:cstheme="minorBidi"/>
        </w:rPr>
      </w:pPr>
    </w:p>
    <w:p w:rsidR="002C65A8" w:rsidRPr="00FB48C6" w:rsidRDefault="002C65A8" w:rsidP="002C65A8">
      <w:pPr>
        <w:rPr>
          <w:rFonts w:asciiTheme="minorBidi" w:hAnsiTheme="minorBidi" w:cstheme="minorBidi"/>
          <w:b/>
          <w:bCs/>
          <w:sz w:val="40"/>
          <w:szCs w:val="40"/>
        </w:rPr>
      </w:pPr>
    </w:p>
    <w:p w:rsidR="002C65A8" w:rsidRPr="00FB48C6" w:rsidRDefault="002C65A8" w:rsidP="002C65A8">
      <w:pPr>
        <w:rPr>
          <w:rFonts w:asciiTheme="minorBidi" w:hAnsiTheme="minorBidi" w:cstheme="minorBidi"/>
          <w:b/>
          <w:bCs/>
          <w:sz w:val="40"/>
          <w:szCs w:val="40"/>
        </w:rPr>
      </w:pPr>
    </w:p>
    <w:p w:rsidR="000261AB" w:rsidRPr="00A672F4" w:rsidRDefault="000261AB" w:rsidP="002C65A8">
      <w:pPr>
        <w:jc w:val="center"/>
        <w:rPr>
          <w:rFonts w:asciiTheme="minorHAnsi" w:hAnsiTheme="minorHAnsi" w:cstheme="minorHAnsi"/>
          <w:b/>
          <w:bCs/>
          <w:sz w:val="40"/>
          <w:szCs w:val="40"/>
        </w:rPr>
      </w:pPr>
      <w:r w:rsidRPr="00FB48C6">
        <w:rPr>
          <w:rFonts w:asciiTheme="minorBidi" w:hAnsiTheme="minorBidi" w:cstheme="minorBidi"/>
          <w:b/>
          <w:bCs/>
          <w:sz w:val="40"/>
          <w:szCs w:val="40"/>
        </w:rPr>
        <w:t>END DOCUME</w:t>
      </w:r>
      <w:r w:rsidRPr="00A672F4">
        <w:rPr>
          <w:rFonts w:asciiTheme="minorHAnsi" w:hAnsiTheme="minorHAnsi" w:cstheme="minorHAnsi"/>
          <w:b/>
          <w:bCs/>
          <w:sz w:val="40"/>
          <w:szCs w:val="40"/>
        </w:rPr>
        <w:t>NT</w:t>
      </w:r>
    </w:p>
    <w:sectPr w:rsidR="000261AB" w:rsidRPr="00A672F4" w:rsidSect="00B9219A">
      <w:type w:val="continuous"/>
      <w:pgSz w:w="16838" w:h="11906" w:orient="landscape" w:code="9"/>
      <w:pgMar w:top="1077" w:right="1151" w:bottom="1077"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27" w:rsidRDefault="00D41227" w:rsidP="00FB6B23">
      <w:r>
        <w:separator/>
      </w:r>
    </w:p>
  </w:endnote>
  <w:endnote w:type="continuationSeparator" w:id="0">
    <w:p w:rsidR="00D41227" w:rsidRDefault="00D41227" w:rsidP="00FB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mnes">
    <w:altName w:val="Omne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21">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27" w:rsidRPr="00310F87" w:rsidRDefault="00D41227" w:rsidP="00310F87">
    <w:pPr>
      <w:pStyle w:val="Footer"/>
      <w:pBdr>
        <w:top w:val="single" w:sz="4" w:space="1" w:color="D9D9D9" w:themeColor="background1" w:themeShade="D9"/>
      </w:pBdr>
      <w:rPr>
        <w:b/>
        <w:bCs/>
      </w:rPr>
    </w:pPr>
    <w:r w:rsidRPr="00444FC1">
      <w:rPr>
        <w:rFonts w:ascii="Verdana" w:hAnsi="Verdana" w:cs="Arial"/>
        <w:b/>
        <w:noProof/>
      </w:rPr>
      <w:drawing>
        <wp:anchor distT="0" distB="0" distL="114300" distR="114300" simplePos="0" relativeHeight="251657216" behindDoc="1" locked="0" layoutInCell="1" allowOverlap="1" wp14:anchorId="526E416D" wp14:editId="6AD0DC78">
          <wp:simplePos x="0" y="0"/>
          <wp:positionH relativeFrom="page">
            <wp:posOffset>5217795</wp:posOffset>
          </wp:positionH>
          <wp:positionV relativeFrom="paragraph">
            <wp:posOffset>-173355</wp:posOffset>
          </wp:positionV>
          <wp:extent cx="2222500" cy="640080"/>
          <wp:effectExtent l="76200" t="133350" r="330200" b="350520"/>
          <wp:wrapTight wrapText="bothSides">
            <wp:wrapPolygon edited="0">
              <wp:start x="18329" y="-4500"/>
              <wp:lineTo x="-741" y="-3214"/>
              <wp:lineTo x="-741" y="19929"/>
              <wp:lineTo x="1481" y="27643"/>
              <wp:lineTo x="17774" y="31500"/>
              <wp:lineTo x="17959" y="32786"/>
              <wp:lineTo x="19625" y="32786"/>
              <wp:lineTo x="19810" y="31500"/>
              <wp:lineTo x="21662" y="27643"/>
              <wp:lineTo x="21847" y="27643"/>
              <wp:lineTo x="24624" y="18000"/>
              <wp:lineTo x="24624" y="17357"/>
              <wp:lineTo x="23513" y="7714"/>
              <wp:lineTo x="23513" y="7071"/>
              <wp:lineTo x="20921" y="-2571"/>
              <wp:lineTo x="20736" y="-4500"/>
              <wp:lineTo x="18329" y="-4500"/>
            </wp:wrapPolygon>
          </wp:wrapTight>
          <wp:docPr id="13" name="Picture 13" descr="C:\Users\odwyerg\Pictures\logo-righ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wyerg\Pictures\logo-right-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640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sdt>
      <w:sdtPr>
        <w:id w:val="48582722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22B43" w:rsidRPr="00B22B43">
          <w:rPr>
            <w:b/>
            <w:bCs/>
            <w:noProof/>
          </w:rPr>
          <w:t>2</w:t>
        </w:r>
        <w:r>
          <w:rPr>
            <w:b/>
            <w:bCs/>
            <w:noProof/>
          </w:rPr>
          <w:fldChar w:fldCharType="end"/>
        </w:r>
        <w:r>
          <w:rPr>
            <w:b/>
            <w:bCs/>
          </w:rPr>
          <w:t xml:space="preserve"> | </w:t>
        </w:r>
        <w:r>
          <w:rPr>
            <w:color w:val="7F7F7F" w:themeColor="background1" w:themeShade="7F"/>
            <w:spacing w:val="60"/>
          </w:rPr>
          <w:t>Page</w:t>
        </w:r>
      </w:sdtContent>
    </w:sdt>
    <w:r>
      <w:rPr>
        <w:b/>
        <w:bCs/>
      </w:rPr>
      <w:t xml:space="preserve">      </w:t>
    </w:r>
    <w:r w:rsidRPr="00310F87">
      <w:rPr>
        <w:rFonts w:asciiTheme="minorBidi" w:hAnsiTheme="minorBidi" w:cstheme="minorBidi"/>
        <w:b/>
        <w:bCs/>
        <w:color w:val="FF0000"/>
        <w:spacing w:val="60"/>
      </w:rPr>
      <w:t xml:space="preserve">[Name] </w:t>
    </w:r>
    <w:r w:rsidRPr="00310F87">
      <w:rPr>
        <w:rFonts w:asciiTheme="minorBidi" w:hAnsiTheme="minorBidi" w:cstheme="minorBidi"/>
        <w:b/>
        <w:bCs/>
        <w:color w:val="7F7F7F" w:themeColor="background1" w:themeShade="7F"/>
        <w:spacing w:val="60"/>
      </w:rPr>
      <w:t>Event Safety</w:t>
    </w:r>
    <w:r>
      <w:rPr>
        <w:rFonts w:asciiTheme="minorBidi" w:hAnsiTheme="minorBidi" w:cstheme="minorBidi"/>
        <w:b/>
        <w:bCs/>
        <w:color w:val="7F7F7F" w:themeColor="background1" w:themeShade="7F"/>
        <w:spacing w:val="60"/>
      </w:rPr>
      <w:t xml:space="preserve"> </w:t>
    </w:r>
    <w:r w:rsidRPr="00310F87">
      <w:rPr>
        <w:rFonts w:asciiTheme="minorBidi" w:hAnsiTheme="minorBidi" w:cstheme="minorBidi"/>
        <w:b/>
        <w:bCs/>
        <w:color w:val="7F7F7F" w:themeColor="background1" w:themeShade="7F"/>
        <w:spacing w:val="60"/>
      </w:rPr>
      <w:t>Plan</w:t>
    </w:r>
    <w:r>
      <w:rPr>
        <w:rFonts w:asciiTheme="minorBidi" w:hAnsiTheme="minorBidi" w:cstheme="minorBidi"/>
        <w:b/>
        <w:bCs/>
        <w:color w:val="7F7F7F" w:themeColor="background1" w:themeShade="7F"/>
        <w:spacing w:val="6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62456"/>
      <w:docPartObj>
        <w:docPartGallery w:val="Page Numbers (Bottom of Page)"/>
        <w:docPartUnique/>
      </w:docPartObj>
    </w:sdtPr>
    <w:sdtEndPr>
      <w:rPr>
        <w:color w:val="7F7F7F" w:themeColor="background1" w:themeShade="7F"/>
        <w:spacing w:val="60"/>
      </w:rPr>
    </w:sdtEndPr>
    <w:sdtContent>
      <w:p w:rsidR="00D41227" w:rsidRDefault="00D41227">
        <w:pPr>
          <w:pStyle w:val="Footer"/>
          <w:pBdr>
            <w:top w:val="single" w:sz="4" w:space="1" w:color="D9D9D9" w:themeColor="background1" w:themeShade="D9"/>
          </w:pBdr>
          <w:rPr>
            <w:b/>
            <w:bCs/>
          </w:rPr>
        </w:pPr>
        <w:r w:rsidRPr="00444FC1">
          <w:rPr>
            <w:rFonts w:ascii="Verdana" w:hAnsi="Verdana" w:cs="Arial"/>
            <w:b/>
            <w:noProof/>
          </w:rPr>
          <w:drawing>
            <wp:anchor distT="0" distB="0" distL="114300" distR="114300" simplePos="0" relativeHeight="251658240" behindDoc="1" locked="0" layoutInCell="1" allowOverlap="1" wp14:anchorId="01FAFB1A" wp14:editId="147FB664">
              <wp:simplePos x="0" y="0"/>
              <wp:positionH relativeFrom="page">
                <wp:align>right</wp:align>
              </wp:positionH>
              <wp:positionV relativeFrom="paragraph">
                <wp:posOffset>84455</wp:posOffset>
              </wp:positionV>
              <wp:extent cx="2222500" cy="640080"/>
              <wp:effectExtent l="76200" t="133350" r="330200" b="350520"/>
              <wp:wrapTight wrapText="bothSides">
                <wp:wrapPolygon edited="0">
                  <wp:start x="18329" y="-4500"/>
                  <wp:lineTo x="-741" y="-3214"/>
                  <wp:lineTo x="-741" y="19929"/>
                  <wp:lineTo x="1481" y="27643"/>
                  <wp:lineTo x="17774" y="31500"/>
                  <wp:lineTo x="17959" y="32786"/>
                  <wp:lineTo x="19625" y="32786"/>
                  <wp:lineTo x="19810" y="31500"/>
                  <wp:lineTo x="21662" y="27643"/>
                  <wp:lineTo x="21847" y="27643"/>
                  <wp:lineTo x="24624" y="18000"/>
                  <wp:lineTo x="24624" y="17357"/>
                  <wp:lineTo x="23513" y="7714"/>
                  <wp:lineTo x="23513" y="7071"/>
                  <wp:lineTo x="20921" y="-2571"/>
                  <wp:lineTo x="20736" y="-4500"/>
                  <wp:lineTo x="18329" y="-4500"/>
                </wp:wrapPolygon>
              </wp:wrapTight>
              <wp:docPr id="14" name="Picture 14" descr="C:\Users\odwyerg\Pictures\logo-righ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wyerg\Pictures\logo-right-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640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22B43" w:rsidRPr="00B22B43">
          <w:rPr>
            <w:b/>
            <w:bCs/>
            <w:noProof/>
          </w:rPr>
          <w:t>29</w:t>
        </w:r>
        <w:r>
          <w:rPr>
            <w:b/>
            <w:bCs/>
            <w:noProof/>
          </w:rPr>
          <w:fldChar w:fldCharType="end"/>
        </w:r>
        <w:r>
          <w:rPr>
            <w:b/>
            <w:bCs/>
          </w:rPr>
          <w:t xml:space="preserve"> | </w:t>
        </w:r>
        <w:r>
          <w:rPr>
            <w:color w:val="7F7F7F" w:themeColor="background1" w:themeShade="7F"/>
            <w:spacing w:val="60"/>
          </w:rPr>
          <w:t xml:space="preserve">Page   </w:t>
        </w:r>
        <w:r w:rsidRPr="00310F87">
          <w:rPr>
            <w:rFonts w:asciiTheme="minorBidi" w:hAnsiTheme="minorBidi" w:cstheme="minorBidi"/>
            <w:b/>
            <w:bCs/>
            <w:color w:val="FF0000"/>
            <w:spacing w:val="60"/>
          </w:rPr>
          <w:t xml:space="preserve">[Name] </w:t>
        </w:r>
        <w:r w:rsidRPr="00310F87">
          <w:rPr>
            <w:rFonts w:asciiTheme="minorBidi" w:hAnsiTheme="minorBidi" w:cstheme="minorBidi"/>
            <w:b/>
            <w:bCs/>
            <w:color w:val="7F7F7F" w:themeColor="background1" w:themeShade="7F"/>
            <w:spacing w:val="60"/>
          </w:rPr>
          <w:t>Event Safety</w:t>
        </w:r>
        <w:r>
          <w:rPr>
            <w:rFonts w:asciiTheme="minorBidi" w:hAnsiTheme="minorBidi" w:cstheme="minorBidi"/>
            <w:b/>
            <w:bCs/>
            <w:color w:val="7F7F7F" w:themeColor="background1" w:themeShade="7F"/>
            <w:spacing w:val="60"/>
          </w:rPr>
          <w:t xml:space="preserve"> </w:t>
        </w:r>
        <w:r w:rsidRPr="00310F87">
          <w:rPr>
            <w:rFonts w:asciiTheme="minorBidi" w:hAnsiTheme="minorBidi" w:cstheme="minorBidi"/>
            <w:b/>
            <w:bCs/>
            <w:color w:val="7F7F7F" w:themeColor="background1" w:themeShade="7F"/>
            <w:spacing w:val="60"/>
          </w:rPr>
          <w:t>Plan</w:t>
        </w:r>
        <w:r>
          <w:rPr>
            <w:rFonts w:asciiTheme="minorBidi" w:hAnsiTheme="minorBidi" w:cstheme="minorBidi"/>
            <w:b/>
            <w:bCs/>
            <w:color w:val="7F7F7F" w:themeColor="background1" w:themeShade="7F"/>
            <w:spacing w:val="60"/>
          </w:rPr>
          <w:t xml:space="preserve">    </w:t>
        </w:r>
      </w:p>
    </w:sdtContent>
  </w:sdt>
  <w:p w:rsidR="00D41227" w:rsidRDefault="00D4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27" w:rsidRDefault="00D41227" w:rsidP="00FB6B23">
      <w:r>
        <w:separator/>
      </w:r>
    </w:p>
  </w:footnote>
  <w:footnote w:type="continuationSeparator" w:id="0">
    <w:p w:rsidR="00D41227" w:rsidRDefault="00D41227" w:rsidP="00FB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27" w:rsidRPr="00310F87" w:rsidRDefault="00D41227" w:rsidP="00310F87">
    <w:pPr>
      <w:pStyle w:val="Header"/>
      <w:jc w:val="center"/>
      <w:rPr>
        <w:b/>
        <w:bCs/>
        <w:lang w:val="en-GB"/>
      </w:rPr>
    </w:pPr>
  </w:p>
  <w:p w:rsidR="00D41227" w:rsidRPr="00BC1CB6" w:rsidRDefault="00D41227" w:rsidP="00BC1CB6">
    <w:pPr>
      <w:pStyle w:val="Header"/>
      <w:tabs>
        <w:tab w:val="left" w:pos="0"/>
      </w:tabs>
      <w:rPr>
        <w:rFonts w:ascii="Verdana" w:hAnsi="Verdana" w:cs="Arial"/>
        <w:b/>
        <w:sz w:val="28"/>
        <w:szCs w:val="28"/>
      </w:rPr>
    </w:pPr>
    <w:r w:rsidRPr="00BC1CB6">
      <w:rPr>
        <w:rFonts w:ascii="Verdana" w:hAnsi="Verdana" w:cs="Arial"/>
        <w:b/>
        <w:sz w:val="28"/>
        <w:szCs w:val="28"/>
      </w:rPr>
      <w:t xml:space="preserve"> </w:t>
    </w:r>
  </w:p>
  <w:p w:rsidR="00D41227" w:rsidRDefault="00D41227" w:rsidP="00444FC1">
    <w:pPr>
      <w:pStyle w:val="Header"/>
      <w:rPr>
        <w:b/>
        <w:bCs/>
        <w:lang w:val="en-GB"/>
      </w:rPr>
    </w:pPr>
  </w:p>
  <w:p w:rsidR="00D41227" w:rsidRPr="004A641D" w:rsidRDefault="00D41227" w:rsidP="004A641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27" w:rsidRPr="00D34EFD" w:rsidRDefault="00D41227" w:rsidP="00D34EFD">
    <w:pPr>
      <w:pStyle w:val="Header"/>
      <w:jc w:val="center"/>
      <w:rPr>
        <w:b/>
        <w:bCs/>
        <w:lang w:val="en-GB"/>
      </w:rPr>
    </w:pPr>
    <w:r w:rsidRPr="00444FC1">
      <w:rPr>
        <w:rFonts w:ascii="Verdana" w:hAnsi="Verdana" w:cs="Arial"/>
        <w:b/>
        <w:noProof/>
      </w:rPr>
      <w:drawing>
        <wp:anchor distT="0" distB="0" distL="114300" distR="114300" simplePos="0" relativeHeight="251656192" behindDoc="1" locked="0" layoutInCell="1" allowOverlap="1" wp14:anchorId="50D4535E" wp14:editId="7C8F1C61">
          <wp:simplePos x="0" y="0"/>
          <wp:positionH relativeFrom="page">
            <wp:align>right</wp:align>
          </wp:positionH>
          <wp:positionV relativeFrom="paragraph">
            <wp:posOffset>57785</wp:posOffset>
          </wp:positionV>
          <wp:extent cx="2222500" cy="640080"/>
          <wp:effectExtent l="76200" t="133350" r="330200" b="350520"/>
          <wp:wrapTight wrapText="bothSides">
            <wp:wrapPolygon edited="0">
              <wp:start x="18329" y="-4500"/>
              <wp:lineTo x="-741" y="-3214"/>
              <wp:lineTo x="-741" y="19929"/>
              <wp:lineTo x="1481" y="27643"/>
              <wp:lineTo x="17774" y="31500"/>
              <wp:lineTo x="17959" y="32786"/>
              <wp:lineTo x="19810" y="32786"/>
              <wp:lineTo x="19995" y="31500"/>
              <wp:lineTo x="21662" y="27643"/>
              <wp:lineTo x="21847" y="27643"/>
              <wp:lineTo x="24624" y="18000"/>
              <wp:lineTo x="24624" y="17357"/>
              <wp:lineTo x="23698" y="7714"/>
              <wp:lineTo x="23513" y="7071"/>
              <wp:lineTo x="20921" y="-2571"/>
              <wp:lineTo x="20736" y="-4500"/>
              <wp:lineTo x="18329" y="-4500"/>
            </wp:wrapPolygon>
          </wp:wrapTight>
          <wp:docPr id="40" name="Picture 40" descr="C:\Users\odwyerg\Pictures\logo-righ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wyerg\Pictures\logo-right-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640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41227" w:rsidRPr="00BC1CB6" w:rsidRDefault="00D41227" w:rsidP="00BC1CB6">
    <w:pPr>
      <w:pStyle w:val="Header"/>
      <w:tabs>
        <w:tab w:val="left" w:pos="0"/>
      </w:tabs>
      <w:rPr>
        <w:rFonts w:ascii="Verdana" w:hAnsi="Verdana" w:cs="Arial"/>
        <w:b/>
        <w:sz w:val="28"/>
        <w:szCs w:val="28"/>
      </w:rPr>
    </w:pPr>
    <w:r>
      <w:rPr>
        <w:rFonts w:ascii="Verdana" w:hAnsi="Verdana" w:cs="Arial"/>
        <w:b/>
        <w:sz w:val="28"/>
        <w:szCs w:val="28"/>
      </w:rPr>
      <w:t>EVENT RISK ASSESSMENT</w:t>
    </w:r>
  </w:p>
  <w:p w:rsidR="00D41227" w:rsidRPr="00D34EFD" w:rsidRDefault="00D41227" w:rsidP="00444FC1">
    <w:pPr>
      <w:pStyle w:val="Header"/>
      <w:rPr>
        <w:b/>
        <w:bCs/>
      </w:rPr>
    </w:pPr>
  </w:p>
  <w:p w:rsidR="00D41227" w:rsidRPr="004A641D" w:rsidRDefault="00D41227" w:rsidP="004A6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Symbol"/>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Symbol"/>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51F2653"/>
    <w:multiLevelType w:val="hybridMultilevel"/>
    <w:tmpl w:val="5254F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5E7B59"/>
    <w:multiLevelType w:val="hybridMultilevel"/>
    <w:tmpl w:val="A00208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57FB1"/>
    <w:multiLevelType w:val="hybridMultilevel"/>
    <w:tmpl w:val="DC6E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80668"/>
    <w:multiLevelType w:val="hybridMultilevel"/>
    <w:tmpl w:val="FFA4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16E26"/>
    <w:multiLevelType w:val="hybridMultilevel"/>
    <w:tmpl w:val="39B64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276472"/>
    <w:multiLevelType w:val="hybridMultilevel"/>
    <w:tmpl w:val="76621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FF3B73"/>
    <w:multiLevelType w:val="hybridMultilevel"/>
    <w:tmpl w:val="FF0C3DAC"/>
    <w:lvl w:ilvl="0" w:tplc="A97CA292">
      <w:start w:val="1"/>
      <w:numFmt w:val="lowerLetter"/>
      <w:lvlText w:val="%1)"/>
      <w:lvlJc w:val="left"/>
      <w:pPr>
        <w:ind w:left="1800" w:hanging="360"/>
      </w:pPr>
    </w:lvl>
    <w:lvl w:ilvl="1" w:tplc="6DC49850" w:tentative="1">
      <w:start w:val="1"/>
      <w:numFmt w:val="lowerLetter"/>
      <w:lvlText w:val="%2."/>
      <w:lvlJc w:val="left"/>
      <w:pPr>
        <w:ind w:left="2520" w:hanging="360"/>
      </w:pPr>
    </w:lvl>
    <w:lvl w:ilvl="2" w:tplc="CD085F1C" w:tentative="1">
      <w:start w:val="1"/>
      <w:numFmt w:val="lowerRoman"/>
      <w:lvlText w:val="%3."/>
      <w:lvlJc w:val="right"/>
      <w:pPr>
        <w:ind w:left="3240" w:hanging="180"/>
      </w:pPr>
    </w:lvl>
    <w:lvl w:ilvl="3" w:tplc="41FCAD9A" w:tentative="1">
      <w:start w:val="1"/>
      <w:numFmt w:val="decimal"/>
      <w:lvlText w:val="%4."/>
      <w:lvlJc w:val="left"/>
      <w:pPr>
        <w:ind w:left="3960" w:hanging="360"/>
      </w:pPr>
    </w:lvl>
    <w:lvl w:ilvl="4" w:tplc="680C0AA0" w:tentative="1">
      <w:start w:val="1"/>
      <w:numFmt w:val="lowerLetter"/>
      <w:lvlText w:val="%5."/>
      <w:lvlJc w:val="left"/>
      <w:pPr>
        <w:ind w:left="4680" w:hanging="360"/>
      </w:pPr>
    </w:lvl>
    <w:lvl w:ilvl="5" w:tplc="FCB432FE" w:tentative="1">
      <w:start w:val="1"/>
      <w:numFmt w:val="lowerRoman"/>
      <w:lvlText w:val="%6."/>
      <w:lvlJc w:val="right"/>
      <w:pPr>
        <w:ind w:left="5400" w:hanging="180"/>
      </w:pPr>
    </w:lvl>
    <w:lvl w:ilvl="6" w:tplc="AEBE629C" w:tentative="1">
      <w:start w:val="1"/>
      <w:numFmt w:val="decimal"/>
      <w:lvlText w:val="%7."/>
      <w:lvlJc w:val="left"/>
      <w:pPr>
        <w:ind w:left="6120" w:hanging="360"/>
      </w:pPr>
    </w:lvl>
    <w:lvl w:ilvl="7" w:tplc="774C4510" w:tentative="1">
      <w:start w:val="1"/>
      <w:numFmt w:val="lowerLetter"/>
      <w:lvlText w:val="%8."/>
      <w:lvlJc w:val="left"/>
      <w:pPr>
        <w:ind w:left="6840" w:hanging="360"/>
      </w:pPr>
    </w:lvl>
    <w:lvl w:ilvl="8" w:tplc="FB9899F6" w:tentative="1">
      <w:start w:val="1"/>
      <w:numFmt w:val="lowerRoman"/>
      <w:lvlText w:val="%9."/>
      <w:lvlJc w:val="right"/>
      <w:pPr>
        <w:ind w:left="7560" w:hanging="180"/>
      </w:pPr>
    </w:lvl>
  </w:abstractNum>
  <w:abstractNum w:abstractNumId="12" w15:restartNumberingAfterBreak="0">
    <w:nsid w:val="202154DB"/>
    <w:multiLevelType w:val="hybridMultilevel"/>
    <w:tmpl w:val="2C5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D2739"/>
    <w:multiLevelType w:val="hybridMultilevel"/>
    <w:tmpl w:val="01101D30"/>
    <w:lvl w:ilvl="0" w:tplc="8C681E50">
      <w:start w:val="1"/>
      <w:numFmt w:val="bullet"/>
      <w:lvlText w:val=""/>
      <w:lvlJc w:val="left"/>
      <w:pPr>
        <w:ind w:left="360" w:hanging="360"/>
      </w:pPr>
      <w:rPr>
        <w:rFonts w:ascii="Symbol" w:hAnsi="Symbol" w:hint="default"/>
      </w:rPr>
    </w:lvl>
    <w:lvl w:ilvl="1" w:tplc="4566CA0E">
      <w:start w:val="1"/>
      <w:numFmt w:val="bullet"/>
      <w:lvlText w:val="o"/>
      <w:lvlJc w:val="left"/>
      <w:pPr>
        <w:ind w:left="1080" w:hanging="360"/>
      </w:pPr>
      <w:rPr>
        <w:rFonts w:ascii="Courier New" w:hAnsi="Courier New" w:cs="Courier New" w:hint="default"/>
      </w:rPr>
    </w:lvl>
    <w:lvl w:ilvl="2" w:tplc="F2621FDE" w:tentative="1">
      <w:start w:val="1"/>
      <w:numFmt w:val="bullet"/>
      <w:lvlText w:val=""/>
      <w:lvlJc w:val="left"/>
      <w:pPr>
        <w:ind w:left="1800" w:hanging="360"/>
      </w:pPr>
      <w:rPr>
        <w:rFonts w:ascii="Wingdings" w:hAnsi="Wingdings" w:hint="default"/>
      </w:rPr>
    </w:lvl>
    <w:lvl w:ilvl="3" w:tplc="D1322692" w:tentative="1">
      <w:start w:val="1"/>
      <w:numFmt w:val="bullet"/>
      <w:lvlText w:val=""/>
      <w:lvlJc w:val="left"/>
      <w:pPr>
        <w:ind w:left="2520" w:hanging="360"/>
      </w:pPr>
      <w:rPr>
        <w:rFonts w:ascii="Symbol" w:hAnsi="Symbol" w:hint="default"/>
      </w:rPr>
    </w:lvl>
    <w:lvl w:ilvl="4" w:tplc="3A6CD06C" w:tentative="1">
      <w:start w:val="1"/>
      <w:numFmt w:val="bullet"/>
      <w:lvlText w:val="o"/>
      <w:lvlJc w:val="left"/>
      <w:pPr>
        <w:ind w:left="3240" w:hanging="360"/>
      </w:pPr>
      <w:rPr>
        <w:rFonts w:ascii="Courier New" w:hAnsi="Courier New" w:cs="Courier New" w:hint="default"/>
      </w:rPr>
    </w:lvl>
    <w:lvl w:ilvl="5" w:tplc="39EA1C5E" w:tentative="1">
      <w:start w:val="1"/>
      <w:numFmt w:val="bullet"/>
      <w:lvlText w:val=""/>
      <w:lvlJc w:val="left"/>
      <w:pPr>
        <w:ind w:left="3960" w:hanging="360"/>
      </w:pPr>
      <w:rPr>
        <w:rFonts w:ascii="Wingdings" w:hAnsi="Wingdings" w:hint="default"/>
      </w:rPr>
    </w:lvl>
    <w:lvl w:ilvl="6" w:tplc="CCA6B52A" w:tentative="1">
      <w:start w:val="1"/>
      <w:numFmt w:val="bullet"/>
      <w:lvlText w:val=""/>
      <w:lvlJc w:val="left"/>
      <w:pPr>
        <w:ind w:left="4680" w:hanging="360"/>
      </w:pPr>
      <w:rPr>
        <w:rFonts w:ascii="Symbol" w:hAnsi="Symbol" w:hint="default"/>
      </w:rPr>
    </w:lvl>
    <w:lvl w:ilvl="7" w:tplc="B4F6E4E0" w:tentative="1">
      <w:start w:val="1"/>
      <w:numFmt w:val="bullet"/>
      <w:lvlText w:val="o"/>
      <w:lvlJc w:val="left"/>
      <w:pPr>
        <w:ind w:left="5400" w:hanging="360"/>
      </w:pPr>
      <w:rPr>
        <w:rFonts w:ascii="Courier New" w:hAnsi="Courier New" w:cs="Courier New" w:hint="default"/>
      </w:rPr>
    </w:lvl>
    <w:lvl w:ilvl="8" w:tplc="EA36A644" w:tentative="1">
      <w:start w:val="1"/>
      <w:numFmt w:val="bullet"/>
      <w:lvlText w:val=""/>
      <w:lvlJc w:val="left"/>
      <w:pPr>
        <w:ind w:left="6120" w:hanging="360"/>
      </w:pPr>
      <w:rPr>
        <w:rFonts w:ascii="Wingdings" w:hAnsi="Wingdings" w:hint="default"/>
      </w:rPr>
    </w:lvl>
  </w:abstractNum>
  <w:abstractNum w:abstractNumId="14" w15:restartNumberingAfterBreak="0">
    <w:nsid w:val="28C95055"/>
    <w:multiLevelType w:val="multilevel"/>
    <w:tmpl w:val="3926E0D2"/>
    <w:lvl w:ilvl="0">
      <w:start w:val="1"/>
      <w:numFmt w:val="upperLetter"/>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cs="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Symbol"/>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29FF529A"/>
    <w:multiLevelType w:val="hybridMultilevel"/>
    <w:tmpl w:val="2A9E38CA"/>
    <w:lvl w:ilvl="0" w:tplc="2CD8C9BC">
      <w:start w:val="1"/>
      <w:numFmt w:val="decimal"/>
      <w:lvlText w:val="%1."/>
      <w:lvlJc w:val="left"/>
      <w:pPr>
        <w:tabs>
          <w:tab w:val="num" w:pos="720"/>
        </w:tabs>
        <w:ind w:left="720" w:hanging="360"/>
      </w:pPr>
    </w:lvl>
    <w:lvl w:ilvl="1" w:tplc="BF0A5E6E" w:tentative="1">
      <w:start w:val="1"/>
      <w:numFmt w:val="decimal"/>
      <w:lvlText w:val="%2."/>
      <w:lvlJc w:val="left"/>
      <w:pPr>
        <w:tabs>
          <w:tab w:val="num" w:pos="1440"/>
        </w:tabs>
        <w:ind w:left="1440" w:hanging="360"/>
      </w:pPr>
    </w:lvl>
    <w:lvl w:ilvl="2" w:tplc="3E0E1592" w:tentative="1">
      <w:start w:val="1"/>
      <w:numFmt w:val="decimal"/>
      <w:lvlText w:val="%3."/>
      <w:lvlJc w:val="left"/>
      <w:pPr>
        <w:tabs>
          <w:tab w:val="num" w:pos="2160"/>
        </w:tabs>
        <w:ind w:left="2160" w:hanging="360"/>
      </w:pPr>
    </w:lvl>
    <w:lvl w:ilvl="3" w:tplc="E1FE7F92" w:tentative="1">
      <w:start w:val="1"/>
      <w:numFmt w:val="decimal"/>
      <w:lvlText w:val="%4."/>
      <w:lvlJc w:val="left"/>
      <w:pPr>
        <w:tabs>
          <w:tab w:val="num" w:pos="2880"/>
        </w:tabs>
        <w:ind w:left="2880" w:hanging="360"/>
      </w:pPr>
    </w:lvl>
    <w:lvl w:ilvl="4" w:tplc="6CEE6550" w:tentative="1">
      <w:start w:val="1"/>
      <w:numFmt w:val="decimal"/>
      <w:lvlText w:val="%5."/>
      <w:lvlJc w:val="left"/>
      <w:pPr>
        <w:tabs>
          <w:tab w:val="num" w:pos="3600"/>
        </w:tabs>
        <w:ind w:left="3600" w:hanging="360"/>
      </w:pPr>
    </w:lvl>
    <w:lvl w:ilvl="5" w:tplc="200E35EE" w:tentative="1">
      <w:start w:val="1"/>
      <w:numFmt w:val="decimal"/>
      <w:lvlText w:val="%6."/>
      <w:lvlJc w:val="left"/>
      <w:pPr>
        <w:tabs>
          <w:tab w:val="num" w:pos="4320"/>
        </w:tabs>
        <w:ind w:left="4320" w:hanging="360"/>
      </w:pPr>
    </w:lvl>
    <w:lvl w:ilvl="6" w:tplc="5E44EB84" w:tentative="1">
      <w:start w:val="1"/>
      <w:numFmt w:val="decimal"/>
      <w:lvlText w:val="%7."/>
      <w:lvlJc w:val="left"/>
      <w:pPr>
        <w:tabs>
          <w:tab w:val="num" w:pos="5040"/>
        </w:tabs>
        <w:ind w:left="5040" w:hanging="360"/>
      </w:pPr>
    </w:lvl>
    <w:lvl w:ilvl="7" w:tplc="D004CBC2" w:tentative="1">
      <w:start w:val="1"/>
      <w:numFmt w:val="decimal"/>
      <w:lvlText w:val="%8."/>
      <w:lvlJc w:val="left"/>
      <w:pPr>
        <w:tabs>
          <w:tab w:val="num" w:pos="5760"/>
        </w:tabs>
        <w:ind w:left="5760" w:hanging="360"/>
      </w:pPr>
    </w:lvl>
    <w:lvl w:ilvl="8" w:tplc="4D3A40E6" w:tentative="1">
      <w:start w:val="1"/>
      <w:numFmt w:val="decimal"/>
      <w:lvlText w:val="%9."/>
      <w:lvlJc w:val="left"/>
      <w:pPr>
        <w:tabs>
          <w:tab w:val="num" w:pos="6480"/>
        </w:tabs>
        <w:ind w:left="6480" w:hanging="360"/>
      </w:pPr>
    </w:lvl>
  </w:abstractNum>
  <w:abstractNum w:abstractNumId="16" w15:restartNumberingAfterBreak="0">
    <w:nsid w:val="2BD841A1"/>
    <w:multiLevelType w:val="hybridMultilevel"/>
    <w:tmpl w:val="FF0C3DAC"/>
    <w:lvl w:ilvl="0" w:tplc="DDDE19A0">
      <w:start w:val="1"/>
      <w:numFmt w:val="lowerLetter"/>
      <w:lvlText w:val="%1)"/>
      <w:lvlJc w:val="left"/>
      <w:pPr>
        <w:ind w:left="1800" w:hanging="360"/>
      </w:pPr>
    </w:lvl>
    <w:lvl w:ilvl="1" w:tplc="87D8CD8A" w:tentative="1">
      <w:start w:val="1"/>
      <w:numFmt w:val="lowerLetter"/>
      <w:lvlText w:val="%2."/>
      <w:lvlJc w:val="left"/>
      <w:pPr>
        <w:ind w:left="2520" w:hanging="360"/>
      </w:pPr>
    </w:lvl>
    <w:lvl w:ilvl="2" w:tplc="D194B984" w:tentative="1">
      <w:start w:val="1"/>
      <w:numFmt w:val="lowerRoman"/>
      <w:lvlText w:val="%3."/>
      <w:lvlJc w:val="right"/>
      <w:pPr>
        <w:ind w:left="3240" w:hanging="180"/>
      </w:pPr>
    </w:lvl>
    <w:lvl w:ilvl="3" w:tplc="7EBA2E64" w:tentative="1">
      <w:start w:val="1"/>
      <w:numFmt w:val="decimal"/>
      <w:lvlText w:val="%4."/>
      <w:lvlJc w:val="left"/>
      <w:pPr>
        <w:ind w:left="3960" w:hanging="360"/>
      </w:pPr>
    </w:lvl>
    <w:lvl w:ilvl="4" w:tplc="22D6F51C" w:tentative="1">
      <w:start w:val="1"/>
      <w:numFmt w:val="lowerLetter"/>
      <w:lvlText w:val="%5."/>
      <w:lvlJc w:val="left"/>
      <w:pPr>
        <w:ind w:left="4680" w:hanging="360"/>
      </w:pPr>
    </w:lvl>
    <w:lvl w:ilvl="5" w:tplc="FEC2257A" w:tentative="1">
      <w:start w:val="1"/>
      <w:numFmt w:val="lowerRoman"/>
      <w:lvlText w:val="%6."/>
      <w:lvlJc w:val="right"/>
      <w:pPr>
        <w:ind w:left="5400" w:hanging="180"/>
      </w:pPr>
    </w:lvl>
    <w:lvl w:ilvl="6" w:tplc="17A42D08" w:tentative="1">
      <w:start w:val="1"/>
      <w:numFmt w:val="decimal"/>
      <w:lvlText w:val="%7."/>
      <w:lvlJc w:val="left"/>
      <w:pPr>
        <w:ind w:left="6120" w:hanging="360"/>
      </w:pPr>
    </w:lvl>
    <w:lvl w:ilvl="7" w:tplc="E870CFAA" w:tentative="1">
      <w:start w:val="1"/>
      <w:numFmt w:val="lowerLetter"/>
      <w:lvlText w:val="%8."/>
      <w:lvlJc w:val="left"/>
      <w:pPr>
        <w:ind w:left="6840" w:hanging="360"/>
      </w:pPr>
    </w:lvl>
    <w:lvl w:ilvl="8" w:tplc="5E94EB0A" w:tentative="1">
      <w:start w:val="1"/>
      <w:numFmt w:val="lowerRoman"/>
      <w:lvlText w:val="%9."/>
      <w:lvlJc w:val="right"/>
      <w:pPr>
        <w:ind w:left="7560" w:hanging="180"/>
      </w:pPr>
    </w:lvl>
  </w:abstractNum>
  <w:abstractNum w:abstractNumId="17" w15:restartNumberingAfterBreak="0">
    <w:nsid w:val="2DE30BFD"/>
    <w:multiLevelType w:val="hybridMultilevel"/>
    <w:tmpl w:val="507E7F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F6EEA"/>
    <w:multiLevelType w:val="hybridMultilevel"/>
    <w:tmpl w:val="D0D050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3FF9"/>
    <w:multiLevelType w:val="multilevel"/>
    <w:tmpl w:val="1722CDF4"/>
    <w:lvl w:ilvl="0">
      <w:start w:val="1"/>
      <w:numFmt w:val="decimal"/>
      <w:pStyle w:val="Heading1"/>
      <w:lvlText w:val="%1"/>
      <w:lvlJc w:val="left"/>
      <w:pPr>
        <w:tabs>
          <w:tab w:val="num" w:pos="2779"/>
        </w:tabs>
        <w:ind w:left="2779" w:hanging="936"/>
      </w:pPr>
      <w:rPr>
        <w:rFonts w:ascii="Verdana" w:hAnsi="Verdana" w:hint="default"/>
        <w:b/>
        <w:i w:val="0"/>
        <w:color w:val="000000"/>
        <w:sz w:val="30"/>
        <w:szCs w:val="30"/>
      </w:rPr>
    </w:lvl>
    <w:lvl w:ilvl="1">
      <w:start w:val="1"/>
      <w:numFmt w:val="decimal"/>
      <w:pStyle w:val="Heading2"/>
      <w:lvlText w:val="%1.%2"/>
      <w:lvlJc w:val="left"/>
      <w:pPr>
        <w:tabs>
          <w:tab w:val="num" w:pos="936"/>
        </w:tabs>
        <w:ind w:left="936" w:hanging="936"/>
      </w:pPr>
      <w:rPr>
        <w:rFonts w:ascii="Verdana" w:hAnsi="Verdana" w:hint="default"/>
        <w:b/>
        <w:i w:val="0"/>
        <w:color w:val="000000"/>
        <w:sz w:val="22"/>
        <w:szCs w:val="22"/>
        <w:u w:val="none"/>
      </w:rPr>
    </w:lvl>
    <w:lvl w:ilvl="2">
      <w:start w:val="1"/>
      <w:numFmt w:val="decimal"/>
      <w:pStyle w:val="Heading3"/>
      <w:lvlText w:val="%1.%2.%3"/>
      <w:lvlJc w:val="left"/>
      <w:pPr>
        <w:tabs>
          <w:tab w:val="num" w:pos="936"/>
        </w:tabs>
        <w:ind w:left="936" w:hanging="936"/>
      </w:pPr>
      <w:rPr>
        <w:rFonts w:ascii="Verdana" w:hAnsi="Verdana" w:hint="default"/>
        <w:b/>
        <w:i w:val="0"/>
        <w:color w:val="000000"/>
        <w:sz w:val="18"/>
        <w:szCs w:val="18"/>
        <w:u w:val="none"/>
      </w:rPr>
    </w:lvl>
    <w:lvl w:ilvl="3">
      <w:start w:val="1"/>
      <w:numFmt w:val="decimal"/>
      <w:pStyle w:val="Heading4"/>
      <w:lvlText w:val="%1.%2.%3.%4"/>
      <w:lvlJc w:val="left"/>
      <w:pPr>
        <w:tabs>
          <w:tab w:val="num" w:pos="1729"/>
        </w:tabs>
        <w:ind w:left="1729" w:hanging="936"/>
      </w:pPr>
      <w:rPr>
        <w:rFonts w:ascii="Verdana" w:hAnsi="Verdana" w:hint="default"/>
        <w:b/>
        <w:i w:val="0"/>
        <w:color w:val="000080"/>
        <w:sz w:val="18"/>
        <w:szCs w:val="18"/>
      </w:rPr>
    </w:lvl>
    <w:lvl w:ilvl="4">
      <w:start w:val="1"/>
      <w:numFmt w:val="decimal"/>
      <w:lvlText w:val="%1.%2.%3.%4.%5"/>
      <w:lvlJc w:val="left"/>
      <w:pPr>
        <w:tabs>
          <w:tab w:val="num" w:pos="865"/>
        </w:tabs>
        <w:ind w:left="865" w:hanging="1008"/>
      </w:pPr>
      <w:rPr>
        <w:rFonts w:hint="default"/>
      </w:rPr>
    </w:lvl>
    <w:lvl w:ilvl="5">
      <w:start w:val="1"/>
      <w:numFmt w:val="decimal"/>
      <w:lvlText w:val="%1.%2.%3.%4.%5.%6"/>
      <w:lvlJc w:val="left"/>
      <w:pPr>
        <w:tabs>
          <w:tab w:val="num" w:pos="1009"/>
        </w:tabs>
        <w:ind w:left="1009" w:hanging="1152"/>
      </w:pPr>
      <w:rPr>
        <w:rFonts w:hint="default"/>
      </w:rPr>
    </w:lvl>
    <w:lvl w:ilvl="6">
      <w:start w:val="1"/>
      <w:numFmt w:val="decimal"/>
      <w:lvlText w:val="%1.%2.%3.%4.%5.%6.%7"/>
      <w:lvlJc w:val="left"/>
      <w:pPr>
        <w:tabs>
          <w:tab w:val="num" w:pos="1153"/>
        </w:tabs>
        <w:ind w:left="1153" w:hanging="1296"/>
      </w:pPr>
      <w:rPr>
        <w:rFonts w:hint="default"/>
      </w:rPr>
    </w:lvl>
    <w:lvl w:ilvl="7">
      <w:start w:val="1"/>
      <w:numFmt w:val="decimal"/>
      <w:lvlText w:val="%1.%2.%3.%4.%5.%6.%7.%8"/>
      <w:lvlJc w:val="left"/>
      <w:pPr>
        <w:tabs>
          <w:tab w:val="num" w:pos="1297"/>
        </w:tabs>
        <w:ind w:left="1297" w:hanging="1440"/>
      </w:pPr>
      <w:rPr>
        <w:rFonts w:hint="default"/>
      </w:rPr>
    </w:lvl>
    <w:lvl w:ilvl="8">
      <w:start w:val="1"/>
      <w:numFmt w:val="decimal"/>
      <w:lvlText w:val="%1.%2.%3.%4.%5.%6.%7.%8.%9"/>
      <w:lvlJc w:val="left"/>
      <w:pPr>
        <w:tabs>
          <w:tab w:val="num" w:pos="1441"/>
        </w:tabs>
        <w:ind w:left="1441" w:hanging="1584"/>
      </w:pPr>
      <w:rPr>
        <w:rFonts w:hint="default"/>
      </w:rPr>
    </w:lvl>
  </w:abstractNum>
  <w:abstractNum w:abstractNumId="20" w15:restartNumberingAfterBreak="0">
    <w:nsid w:val="43A60A47"/>
    <w:multiLevelType w:val="hybridMultilevel"/>
    <w:tmpl w:val="32DA3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40229"/>
    <w:multiLevelType w:val="multilevel"/>
    <w:tmpl w:val="858CE4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475D6DD0"/>
    <w:multiLevelType w:val="hybridMultilevel"/>
    <w:tmpl w:val="32544A36"/>
    <w:lvl w:ilvl="0" w:tplc="FBF2F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9F578B"/>
    <w:multiLevelType w:val="hybridMultilevel"/>
    <w:tmpl w:val="8C90D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9527C7"/>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545231"/>
    <w:multiLevelType w:val="hybridMultilevel"/>
    <w:tmpl w:val="F5CE75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D25E50"/>
    <w:multiLevelType w:val="hybridMultilevel"/>
    <w:tmpl w:val="C24422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3213A34"/>
    <w:multiLevelType w:val="hybridMultilevel"/>
    <w:tmpl w:val="4F0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01F8D"/>
    <w:multiLevelType w:val="multilevel"/>
    <w:tmpl w:val="858CE4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731A732B"/>
    <w:multiLevelType w:val="hybridMultilevel"/>
    <w:tmpl w:val="352090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927C14"/>
    <w:multiLevelType w:val="hybridMultilevel"/>
    <w:tmpl w:val="B2002F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33073E"/>
    <w:multiLevelType w:val="multilevel"/>
    <w:tmpl w:val="44ACE8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83C47"/>
    <w:multiLevelType w:val="hybridMultilevel"/>
    <w:tmpl w:val="55B6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27F0F"/>
    <w:multiLevelType w:val="hybridMultilevel"/>
    <w:tmpl w:val="537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7740B"/>
    <w:multiLevelType w:val="hybridMultilevel"/>
    <w:tmpl w:val="38E4FB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24"/>
  </w:num>
  <w:num w:numId="4">
    <w:abstractNumId w:val="7"/>
  </w:num>
  <w:num w:numId="5">
    <w:abstractNumId w:val="9"/>
  </w:num>
  <w:num w:numId="6">
    <w:abstractNumId w:val="26"/>
  </w:num>
  <w:num w:numId="7">
    <w:abstractNumId w:val="17"/>
  </w:num>
  <w:num w:numId="8">
    <w:abstractNumId w:val="6"/>
  </w:num>
  <w:num w:numId="9">
    <w:abstractNumId w:val="18"/>
  </w:num>
  <w:num w:numId="10">
    <w:abstractNumId w:val="25"/>
  </w:num>
  <w:num w:numId="11">
    <w:abstractNumId w:val="34"/>
  </w:num>
  <w:num w:numId="12">
    <w:abstractNumId w:val="29"/>
  </w:num>
  <w:num w:numId="13">
    <w:abstractNumId w:val="21"/>
  </w:num>
  <w:num w:numId="14">
    <w:abstractNumId w:val="28"/>
  </w:num>
  <w:num w:numId="15">
    <w:abstractNumId w:val="8"/>
  </w:num>
  <w:num w:numId="16">
    <w:abstractNumId w:val="14"/>
  </w:num>
  <w:num w:numId="17">
    <w:abstractNumId w:val="22"/>
  </w:num>
  <w:num w:numId="18">
    <w:abstractNumId w:val="27"/>
  </w:num>
  <w:num w:numId="19">
    <w:abstractNumId w:val="20"/>
  </w:num>
  <w:num w:numId="20">
    <w:abstractNumId w:val="33"/>
  </w:num>
  <w:num w:numId="21">
    <w:abstractNumId w:val="15"/>
  </w:num>
  <w:num w:numId="22">
    <w:abstractNumId w:val="30"/>
  </w:num>
  <w:num w:numId="23">
    <w:abstractNumId w:val="5"/>
  </w:num>
  <w:num w:numId="24">
    <w:abstractNumId w:val="31"/>
  </w:num>
  <w:num w:numId="25">
    <w:abstractNumId w:val="32"/>
  </w:num>
  <w:num w:numId="26">
    <w:abstractNumId w:val="23"/>
  </w:num>
  <w:num w:numId="27">
    <w:abstractNumId w:val="13"/>
  </w:num>
  <w:num w:numId="28">
    <w:abstractNumId w:val="16"/>
  </w:num>
  <w:num w:numId="29">
    <w:abstractNumId w:val="11"/>
  </w:num>
  <w:num w:numId="30">
    <w:abstractNumId w:val="12"/>
  </w:num>
  <w:num w:numId="3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3F"/>
    <w:rsid w:val="00002896"/>
    <w:rsid w:val="00010A42"/>
    <w:rsid w:val="00013458"/>
    <w:rsid w:val="00022D15"/>
    <w:rsid w:val="000261AB"/>
    <w:rsid w:val="00027F48"/>
    <w:rsid w:val="00032EB9"/>
    <w:rsid w:val="00040F5D"/>
    <w:rsid w:val="0004122E"/>
    <w:rsid w:val="000412D5"/>
    <w:rsid w:val="00041DFB"/>
    <w:rsid w:val="0004662E"/>
    <w:rsid w:val="00060B91"/>
    <w:rsid w:val="000653E3"/>
    <w:rsid w:val="000679ED"/>
    <w:rsid w:val="00072225"/>
    <w:rsid w:val="00081D8B"/>
    <w:rsid w:val="0008279B"/>
    <w:rsid w:val="00086F91"/>
    <w:rsid w:val="000937A8"/>
    <w:rsid w:val="00094011"/>
    <w:rsid w:val="000942AB"/>
    <w:rsid w:val="0009599C"/>
    <w:rsid w:val="00097567"/>
    <w:rsid w:val="0009795F"/>
    <w:rsid w:val="000A034D"/>
    <w:rsid w:val="000A314A"/>
    <w:rsid w:val="000A4A06"/>
    <w:rsid w:val="000A701C"/>
    <w:rsid w:val="000A782A"/>
    <w:rsid w:val="000B58D9"/>
    <w:rsid w:val="000B6EA3"/>
    <w:rsid w:val="000C0D1F"/>
    <w:rsid w:val="000C2EA8"/>
    <w:rsid w:val="000D1B8B"/>
    <w:rsid w:val="000D4827"/>
    <w:rsid w:val="000E0E28"/>
    <w:rsid w:val="000E5598"/>
    <w:rsid w:val="000E5DC1"/>
    <w:rsid w:val="000F0BD4"/>
    <w:rsid w:val="000F1161"/>
    <w:rsid w:val="000F3A6D"/>
    <w:rsid w:val="000F4BA1"/>
    <w:rsid w:val="00113105"/>
    <w:rsid w:val="00114EB4"/>
    <w:rsid w:val="00115088"/>
    <w:rsid w:val="001167C5"/>
    <w:rsid w:val="00121583"/>
    <w:rsid w:val="00124C95"/>
    <w:rsid w:val="00131074"/>
    <w:rsid w:val="00133AFB"/>
    <w:rsid w:val="001466A4"/>
    <w:rsid w:val="00147F60"/>
    <w:rsid w:val="001558B6"/>
    <w:rsid w:val="00161741"/>
    <w:rsid w:val="00164669"/>
    <w:rsid w:val="00164E19"/>
    <w:rsid w:val="0016767E"/>
    <w:rsid w:val="00170582"/>
    <w:rsid w:val="00170D69"/>
    <w:rsid w:val="00181D53"/>
    <w:rsid w:val="00185F8B"/>
    <w:rsid w:val="00186E33"/>
    <w:rsid w:val="0018706B"/>
    <w:rsid w:val="00193D84"/>
    <w:rsid w:val="001A6FB1"/>
    <w:rsid w:val="001B4B75"/>
    <w:rsid w:val="001C1AEC"/>
    <w:rsid w:val="001C68D0"/>
    <w:rsid w:val="001D4659"/>
    <w:rsid w:val="001D4E6A"/>
    <w:rsid w:val="001D4F23"/>
    <w:rsid w:val="001D5FA4"/>
    <w:rsid w:val="001D7BF8"/>
    <w:rsid w:val="001F4DB2"/>
    <w:rsid w:val="001F5DB9"/>
    <w:rsid w:val="001F65EF"/>
    <w:rsid w:val="001F7977"/>
    <w:rsid w:val="0021178C"/>
    <w:rsid w:val="00212C48"/>
    <w:rsid w:val="00222200"/>
    <w:rsid w:val="00227AA1"/>
    <w:rsid w:val="00241151"/>
    <w:rsid w:val="00266FF7"/>
    <w:rsid w:val="00275CED"/>
    <w:rsid w:val="00281F82"/>
    <w:rsid w:val="0028369B"/>
    <w:rsid w:val="00285A7F"/>
    <w:rsid w:val="002951D4"/>
    <w:rsid w:val="002B38A6"/>
    <w:rsid w:val="002B6001"/>
    <w:rsid w:val="002C65A8"/>
    <w:rsid w:val="002D022A"/>
    <w:rsid w:val="002D0950"/>
    <w:rsid w:val="002D40DF"/>
    <w:rsid w:val="002D5624"/>
    <w:rsid w:val="002D593F"/>
    <w:rsid w:val="002E35A7"/>
    <w:rsid w:val="002F2133"/>
    <w:rsid w:val="002F2EB8"/>
    <w:rsid w:val="002F40CE"/>
    <w:rsid w:val="002F5089"/>
    <w:rsid w:val="002F6471"/>
    <w:rsid w:val="00310F87"/>
    <w:rsid w:val="00311406"/>
    <w:rsid w:val="00312B66"/>
    <w:rsid w:val="00315327"/>
    <w:rsid w:val="0032783C"/>
    <w:rsid w:val="00336613"/>
    <w:rsid w:val="00345E6E"/>
    <w:rsid w:val="00353E1E"/>
    <w:rsid w:val="00360AAF"/>
    <w:rsid w:val="003612B9"/>
    <w:rsid w:val="00361D61"/>
    <w:rsid w:val="003676B1"/>
    <w:rsid w:val="00375866"/>
    <w:rsid w:val="003847B5"/>
    <w:rsid w:val="00387476"/>
    <w:rsid w:val="003879D6"/>
    <w:rsid w:val="00390D54"/>
    <w:rsid w:val="003929BA"/>
    <w:rsid w:val="0039598D"/>
    <w:rsid w:val="00396B2A"/>
    <w:rsid w:val="003A4EFD"/>
    <w:rsid w:val="003A5D05"/>
    <w:rsid w:val="003A7C98"/>
    <w:rsid w:val="003C0B04"/>
    <w:rsid w:val="003C3E68"/>
    <w:rsid w:val="003C4200"/>
    <w:rsid w:val="003C552F"/>
    <w:rsid w:val="003C57DC"/>
    <w:rsid w:val="003C61FE"/>
    <w:rsid w:val="003C623F"/>
    <w:rsid w:val="003D4A6E"/>
    <w:rsid w:val="003D5D2C"/>
    <w:rsid w:val="003D783B"/>
    <w:rsid w:val="003E042E"/>
    <w:rsid w:val="003E744C"/>
    <w:rsid w:val="003F1302"/>
    <w:rsid w:val="003F4A39"/>
    <w:rsid w:val="00406230"/>
    <w:rsid w:val="00410269"/>
    <w:rsid w:val="00411C09"/>
    <w:rsid w:val="004132E4"/>
    <w:rsid w:val="00423467"/>
    <w:rsid w:val="00442131"/>
    <w:rsid w:val="00444FC1"/>
    <w:rsid w:val="00445A15"/>
    <w:rsid w:val="00447F8B"/>
    <w:rsid w:val="00456FC4"/>
    <w:rsid w:val="0046597B"/>
    <w:rsid w:val="00465F7B"/>
    <w:rsid w:val="0047573D"/>
    <w:rsid w:val="00487227"/>
    <w:rsid w:val="004928B4"/>
    <w:rsid w:val="00495CE3"/>
    <w:rsid w:val="0049778E"/>
    <w:rsid w:val="004A0BA6"/>
    <w:rsid w:val="004A1978"/>
    <w:rsid w:val="004A641D"/>
    <w:rsid w:val="004A6B9B"/>
    <w:rsid w:val="004A722B"/>
    <w:rsid w:val="004C13D8"/>
    <w:rsid w:val="004C43A0"/>
    <w:rsid w:val="004D524B"/>
    <w:rsid w:val="004D7431"/>
    <w:rsid w:val="004D7B9D"/>
    <w:rsid w:val="004E79B1"/>
    <w:rsid w:val="004F0609"/>
    <w:rsid w:val="004F08EF"/>
    <w:rsid w:val="004F3914"/>
    <w:rsid w:val="00503674"/>
    <w:rsid w:val="0050389C"/>
    <w:rsid w:val="00511411"/>
    <w:rsid w:val="0051713B"/>
    <w:rsid w:val="00523F86"/>
    <w:rsid w:val="005352EB"/>
    <w:rsid w:val="0054430B"/>
    <w:rsid w:val="00545B5E"/>
    <w:rsid w:val="0055237E"/>
    <w:rsid w:val="00557009"/>
    <w:rsid w:val="00557CCD"/>
    <w:rsid w:val="00566DF3"/>
    <w:rsid w:val="00571BA4"/>
    <w:rsid w:val="0057334D"/>
    <w:rsid w:val="00573911"/>
    <w:rsid w:val="00574400"/>
    <w:rsid w:val="005808A2"/>
    <w:rsid w:val="0058366C"/>
    <w:rsid w:val="00584A80"/>
    <w:rsid w:val="005A6626"/>
    <w:rsid w:val="005C1577"/>
    <w:rsid w:val="005C6B25"/>
    <w:rsid w:val="005D3EBB"/>
    <w:rsid w:val="005D6780"/>
    <w:rsid w:val="005D7104"/>
    <w:rsid w:val="005E03BF"/>
    <w:rsid w:val="005E2B10"/>
    <w:rsid w:val="005E2BB6"/>
    <w:rsid w:val="005E2C2F"/>
    <w:rsid w:val="005E587E"/>
    <w:rsid w:val="005E6B27"/>
    <w:rsid w:val="00612B4E"/>
    <w:rsid w:val="006159DD"/>
    <w:rsid w:val="00620A62"/>
    <w:rsid w:val="0063010A"/>
    <w:rsid w:val="00631C4B"/>
    <w:rsid w:val="00632F3A"/>
    <w:rsid w:val="00644C50"/>
    <w:rsid w:val="0065073F"/>
    <w:rsid w:val="00657AAA"/>
    <w:rsid w:val="0066131A"/>
    <w:rsid w:val="00663E2F"/>
    <w:rsid w:val="0066417B"/>
    <w:rsid w:val="00664DF3"/>
    <w:rsid w:val="006667D5"/>
    <w:rsid w:val="0068323B"/>
    <w:rsid w:val="00694A3F"/>
    <w:rsid w:val="00695B21"/>
    <w:rsid w:val="00696DD5"/>
    <w:rsid w:val="006A0879"/>
    <w:rsid w:val="006A0A41"/>
    <w:rsid w:val="006B123E"/>
    <w:rsid w:val="006B152B"/>
    <w:rsid w:val="006B1791"/>
    <w:rsid w:val="006B19FF"/>
    <w:rsid w:val="006C2515"/>
    <w:rsid w:val="006C4A18"/>
    <w:rsid w:val="006D1C55"/>
    <w:rsid w:val="006D4BD0"/>
    <w:rsid w:val="006E5B9E"/>
    <w:rsid w:val="006E5C4E"/>
    <w:rsid w:val="006E75A2"/>
    <w:rsid w:val="006F1477"/>
    <w:rsid w:val="006F5A5D"/>
    <w:rsid w:val="00702C28"/>
    <w:rsid w:val="007058CA"/>
    <w:rsid w:val="0070664D"/>
    <w:rsid w:val="00710F82"/>
    <w:rsid w:val="00711ACD"/>
    <w:rsid w:val="00713152"/>
    <w:rsid w:val="00715E81"/>
    <w:rsid w:val="00724F12"/>
    <w:rsid w:val="00734B16"/>
    <w:rsid w:val="00741FFA"/>
    <w:rsid w:val="007424C8"/>
    <w:rsid w:val="0075600F"/>
    <w:rsid w:val="00761265"/>
    <w:rsid w:val="00761791"/>
    <w:rsid w:val="00766750"/>
    <w:rsid w:val="00790597"/>
    <w:rsid w:val="0079618B"/>
    <w:rsid w:val="007A2281"/>
    <w:rsid w:val="007A5D1C"/>
    <w:rsid w:val="007B0482"/>
    <w:rsid w:val="007B225D"/>
    <w:rsid w:val="007B74AB"/>
    <w:rsid w:val="007C0104"/>
    <w:rsid w:val="007D4EB0"/>
    <w:rsid w:val="007D51B9"/>
    <w:rsid w:val="007D6E6D"/>
    <w:rsid w:val="007D7455"/>
    <w:rsid w:val="007D7570"/>
    <w:rsid w:val="007F31A9"/>
    <w:rsid w:val="007F5084"/>
    <w:rsid w:val="007F664A"/>
    <w:rsid w:val="00802FD4"/>
    <w:rsid w:val="00803637"/>
    <w:rsid w:val="00810925"/>
    <w:rsid w:val="00815E41"/>
    <w:rsid w:val="0082340C"/>
    <w:rsid w:val="008244B6"/>
    <w:rsid w:val="00827BDD"/>
    <w:rsid w:val="00852702"/>
    <w:rsid w:val="00852845"/>
    <w:rsid w:val="00854DD6"/>
    <w:rsid w:val="008663AD"/>
    <w:rsid w:val="00870714"/>
    <w:rsid w:val="00874C37"/>
    <w:rsid w:val="00875E32"/>
    <w:rsid w:val="00882EDB"/>
    <w:rsid w:val="0088764B"/>
    <w:rsid w:val="00894B40"/>
    <w:rsid w:val="00896657"/>
    <w:rsid w:val="008A0A1A"/>
    <w:rsid w:val="008B3410"/>
    <w:rsid w:val="008C4703"/>
    <w:rsid w:val="008C5799"/>
    <w:rsid w:val="008D7D50"/>
    <w:rsid w:val="008E2220"/>
    <w:rsid w:val="008E7115"/>
    <w:rsid w:val="008E7B5A"/>
    <w:rsid w:val="008F45F4"/>
    <w:rsid w:val="00917EAF"/>
    <w:rsid w:val="00921036"/>
    <w:rsid w:val="009277E3"/>
    <w:rsid w:val="0094083E"/>
    <w:rsid w:val="00941CE4"/>
    <w:rsid w:val="00946E15"/>
    <w:rsid w:val="00951D82"/>
    <w:rsid w:val="00955772"/>
    <w:rsid w:val="00961F14"/>
    <w:rsid w:val="0096675F"/>
    <w:rsid w:val="00972441"/>
    <w:rsid w:val="0098010F"/>
    <w:rsid w:val="009815FA"/>
    <w:rsid w:val="00981DBF"/>
    <w:rsid w:val="00985F64"/>
    <w:rsid w:val="00990EBD"/>
    <w:rsid w:val="00991219"/>
    <w:rsid w:val="00993A55"/>
    <w:rsid w:val="009979CF"/>
    <w:rsid w:val="009A19C2"/>
    <w:rsid w:val="009A1AE9"/>
    <w:rsid w:val="009A4B28"/>
    <w:rsid w:val="009C0692"/>
    <w:rsid w:val="009C46F6"/>
    <w:rsid w:val="009C630D"/>
    <w:rsid w:val="009D2661"/>
    <w:rsid w:val="009D2D58"/>
    <w:rsid w:val="009D439A"/>
    <w:rsid w:val="009E4685"/>
    <w:rsid w:val="009E51AB"/>
    <w:rsid w:val="009E73FC"/>
    <w:rsid w:val="009F3527"/>
    <w:rsid w:val="00A002EF"/>
    <w:rsid w:val="00A0134A"/>
    <w:rsid w:val="00A02473"/>
    <w:rsid w:val="00A056CF"/>
    <w:rsid w:val="00A2082E"/>
    <w:rsid w:val="00A21F54"/>
    <w:rsid w:val="00A239B3"/>
    <w:rsid w:val="00A25082"/>
    <w:rsid w:val="00A421AE"/>
    <w:rsid w:val="00A53D2F"/>
    <w:rsid w:val="00A6231C"/>
    <w:rsid w:val="00A64F82"/>
    <w:rsid w:val="00A664A7"/>
    <w:rsid w:val="00A672F4"/>
    <w:rsid w:val="00A77B84"/>
    <w:rsid w:val="00A866E0"/>
    <w:rsid w:val="00A90B34"/>
    <w:rsid w:val="00A91E0E"/>
    <w:rsid w:val="00A9374F"/>
    <w:rsid w:val="00AA2161"/>
    <w:rsid w:val="00AA400C"/>
    <w:rsid w:val="00AA5995"/>
    <w:rsid w:val="00AA5E1F"/>
    <w:rsid w:val="00AB2C41"/>
    <w:rsid w:val="00AB4153"/>
    <w:rsid w:val="00AC686D"/>
    <w:rsid w:val="00AC73F9"/>
    <w:rsid w:val="00AE5072"/>
    <w:rsid w:val="00AE6F64"/>
    <w:rsid w:val="00AE7169"/>
    <w:rsid w:val="00AF0F4B"/>
    <w:rsid w:val="00AF4E21"/>
    <w:rsid w:val="00AF56A4"/>
    <w:rsid w:val="00B00F28"/>
    <w:rsid w:val="00B02BE0"/>
    <w:rsid w:val="00B05A2C"/>
    <w:rsid w:val="00B20109"/>
    <w:rsid w:val="00B202B3"/>
    <w:rsid w:val="00B22B43"/>
    <w:rsid w:val="00B33C8E"/>
    <w:rsid w:val="00B33F81"/>
    <w:rsid w:val="00B4313B"/>
    <w:rsid w:val="00B603AE"/>
    <w:rsid w:val="00B67B60"/>
    <w:rsid w:val="00B72638"/>
    <w:rsid w:val="00B73760"/>
    <w:rsid w:val="00B9219A"/>
    <w:rsid w:val="00B93AFA"/>
    <w:rsid w:val="00B963D8"/>
    <w:rsid w:val="00B97C9F"/>
    <w:rsid w:val="00BA7C9E"/>
    <w:rsid w:val="00BB4A5B"/>
    <w:rsid w:val="00BB52AF"/>
    <w:rsid w:val="00BB52D8"/>
    <w:rsid w:val="00BB5FC0"/>
    <w:rsid w:val="00BB7905"/>
    <w:rsid w:val="00BC1CB6"/>
    <w:rsid w:val="00BD65D6"/>
    <w:rsid w:val="00BE3EC2"/>
    <w:rsid w:val="00BE594D"/>
    <w:rsid w:val="00BF1D43"/>
    <w:rsid w:val="00BF4A1E"/>
    <w:rsid w:val="00BF6AC4"/>
    <w:rsid w:val="00C01A59"/>
    <w:rsid w:val="00C14740"/>
    <w:rsid w:val="00C34467"/>
    <w:rsid w:val="00C34F0F"/>
    <w:rsid w:val="00C40814"/>
    <w:rsid w:val="00C50196"/>
    <w:rsid w:val="00C53C88"/>
    <w:rsid w:val="00C6132A"/>
    <w:rsid w:val="00C6584E"/>
    <w:rsid w:val="00C948CE"/>
    <w:rsid w:val="00C969DD"/>
    <w:rsid w:val="00CA027C"/>
    <w:rsid w:val="00CA59A1"/>
    <w:rsid w:val="00CB48E1"/>
    <w:rsid w:val="00CB5201"/>
    <w:rsid w:val="00CC497F"/>
    <w:rsid w:val="00CC57FB"/>
    <w:rsid w:val="00CD0BA0"/>
    <w:rsid w:val="00CD4DD7"/>
    <w:rsid w:val="00CE594C"/>
    <w:rsid w:val="00CF313D"/>
    <w:rsid w:val="00D13A09"/>
    <w:rsid w:val="00D13DFA"/>
    <w:rsid w:val="00D13E63"/>
    <w:rsid w:val="00D227F0"/>
    <w:rsid w:val="00D34EFD"/>
    <w:rsid w:val="00D41227"/>
    <w:rsid w:val="00D41AAC"/>
    <w:rsid w:val="00D51BA7"/>
    <w:rsid w:val="00D5429E"/>
    <w:rsid w:val="00D54E1E"/>
    <w:rsid w:val="00D561F0"/>
    <w:rsid w:val="00D62812"/>
    <w:rsid w:val="00D642AE"/>
    <w:rsid w:val="00D6778A"/>
    <w:rsid w:val="00D80ACA"/>
    <w:rsid w:val="00D86426"/>
    <w:rsid w:val="00D915B9"/>
    <w:rsid w:val="00D92495"/>
    <w:rsid w:val="00DB5C5C"/>
    <w:rsid w:val="00DB6235"/>
    <w:rsid w:val="00DB653B"/>
    <w:rsid w:val="00DC0B47"/>
    <w:rsid w:val="00DC692A"/>
    <w:rsid w:val="00DC75F7"/>
    <w:rsid w:val="00DC7727"/>
    <w:rsid w:val="00DD4C3F"/>
    <w:rsid w:val="00DE14E7"/>
    <w:rsid w:val="00DE184A"/>
    <w:rsid w:val="00DE4E54"/>
    <w:rsid w:val="00DE52B9"/>
    <w:rsid w:val="00DF164A"/>
    <w:rsid w:val="00DF4B0D"/>
    <w:rsid w:val="00DF7326"/>
    <w:rsid w:val="00E0426C"/>
    <w:rsid w:val="00E077D5"/>
    <w:rsid w:val="00E27DDC"/>
    <w:rsid w:val="00E33B39"/>
    <w:rsid w:val="00E34ECC"/>
    <w:rsid w:val="00E372CC"/>
    <w:rsid w:val="00E42312"/>
    <w:rsid w:val="00E42B88"/>
    <w:rsid w:val="00E430D1"/>
    <w:rsid w:val="00E47E69"/>
    <w:rsid w:val="00E53573"/>
    <w:rsid w:val="00E546E7"/>
    <w:rsid w:val="00E6045B"/>
    <w:rsid w:val="00E65482"/>
    <w:rsid w:val="00E660E0"/>
    <w:rsid w:val="00E67F3F"/>
    <w:rsid w:val="00E80506"/>
    <w:rsid w:val="00E913CD"/>
    <w:rsid w:val="00E92020"/>
    <w:rsid w:val="00E92208"/>
    <w:rsid w:val="00E9500A"/>
    <w:rsid w:val="00E95719"/>
    <w:rsid w:val="00E974F7"/>
    <w:rsid w:val="00E976B9"/>
    <w:rsid w:val="00EA18DA"/>
    <w:rsid w:val="00EA7E7F"/>
    <w:rsid w:val="00EB2802"/>
    <w:rsid w:val="00EB36A6"/>
    <w:rsid w:val="00EB7DEB"/>
    <w:rsid w:val="00EC10F4"/>
    <w:rsid w:val="00ED706E"/>
    <w:rsid w:val="00EE4F84"/>
    <w:rsid w:val="00EE6465"/>
    <w:rsid w:val="00EF15F7"/>
    <w:rsid w:val="00F01968"/>
    <w:rsid w:val="00F1265A"/>
    <w:rsid w:val="00F12834"/>
    <w:rsid w:val="00F23550"/>
    <w:rsid w:val="00F272E7"/>
    <w:rsid w:val="00F36C06"/>
    <w:rsid w:val="00F41347"/>
    <w:rsid w:val="00F47598"/>
    <w:rsid w:val="00F51304"/>
    <w:rsid w:val="00F529D3"/>
    <w:rsid w:val="00F54536"/>
    <w:rsid w:val="00F60F85"/>
    <w:rsid w:val="00F62647"/>
    <w:rsid w:val="00F754BB"/>
    <w:rsid w:val="00F803B6"/>
    <w:rsid w:val="00F90EBE"/>
    <w:rsid w:val="00FA29AB"/>
    <w:rsid w:val="00FB48C6"/>
    <w:rsid w:val="00FB5F61"/>
    <w:rsid w:val="00FB6B23"/>
    <w:rsid w:val="00FC3A07"/>
    <w:rsid w:val="00FC508E"/>
    <w:rsid w:val="00FD78F1"/>
    <w:rsid w:val="00FE5BF7"/>
    <w:rsid w:val="00FE7367"/>
    <w:rsid w:val="00FF1CB7"/>
    <w:rsid w:val="00FF64F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3B49BEC"/>
  <w15:docId w15:val="{8938845D-661A-42FF-A038-E7C7F9CA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10A"/>
    <w:rPr>
      <w:sz w:val="24"/>
      <w:szCs w:val="24"/>
      <w:lang w:val="en-US" w:eastAsia="en-US"/>
    </w:rPr>
  </w:style>
  <w:style w:type="paragraph" w:styleId="Heading1">
    <w:name w:val="heading 1"/>
    <w:aliases w:val="Heading 1 Char1 Char1,Heading 1 Char Char Char1,Heading 1 Char1 Char Char,Ch Char Char Char,Ch1 Char Char Char,Part Char Char Char,Heading 1 Char Char Char Char,Heading 1 Char Char1 Char,Ch Char Char1,Ch1 Char Char1,Part Char"/>
    <w:basedOn w:val="Normal"/>
    <w:next w:val="Heading2"/>
    <w:link w:val="Heading1Char"/>
    <w:qFormat/>
    <w:rsid w:val="009A4B28"/>
    <w:pPr>
      <w:keepNext/>
      <w:numPr>
        <w:numId w:val="1"/>
      </w:numPr>
      <w:spacing w:after="360"/>
      <w:outlineLvl w:val="0"/>
    </w:pPr>
    <w:rPr>
      <w:rFonts w:ascii="Verdana" w:hAnsi="Verdana" w:cs="Arial"/>
      <w:b/>
      <w:bCs/>
      <w:color w:val="000080"/>
      <w:kern w:val="32"/>
      <w:sz w:val="30"/>
      <w:szCs w:val="30"/>
      <w:lang w:val="en-GB"/>
    </w:rPr>
  </w:style>
  <w:style w:type="paragraph" w:styleId="Heading2">
    <w:name w:val="heading 2"/>
    <w:aliases w:val="Heading 2 Char1,Heading 2 Char Char,Ma Char Char,Ma1 Char Char,Chapter Title Char Char Char,Heading 2 Char Char Char Char,Heading 2 Char Char Char Char Char Char,Heading 2 Char Char1,Heading 2 Char Char Char Char1,Ma Char"/>
    <w:basedOn w:val="Normal"/>
    <w:next w:val="Indent"/>
    <w:link w:val="Heading2Char"/>
    <w:qFormat/>
    <w:rsid w:val="009A4B28"/>
    <w:pPr>
      <w:numPr>
        <w:ilvl w:val="1"/>
        <w:numId w:val="1"/>
      </w:numPr>
      <w:spacing w:after="240"/>
      <w:outlineLvl w:val="1"/>
    </w:pPr>
    <w:rPr>
      <w:rFonts w:ascii="Verdana" w:hAnsi="Verdana" w:cs="Arial"/>
      <w:b/>
      <w:bCs/>
      <w:iCs/>
      <w:color w:val="000080"/>
      <w:sz w:val="22"/>
      <w:szCs w:val="18"/>
      <w:lang w:val="en-GB"/>
    </w:rPr>
  </w:style>
  <w:style w:type="paragraph" w:styleId="Heading3">
    <w:name w:val="heading 3"/>
    <w:aliases w:val="Numbered para,Mia,Mia1,H3,Section,Section Char,Section Char + Lef..."/>
    <w:next w:val="Indent"/>
    <w:link w:val="Heading3Char"/>
    <w:qFormat/>
    <w:rsid w:val="009A4B28"/>
    <w:pPr>
      <w:numPr>
        <w:ilvl w:val="2"/>
        <w:numId w:val="1"/>
      </w:numPr>
      <w:spacing w:after="240"/>
      <w:outlineLvl w:val="2"/>
    </w:pPr>
    <w:rPr>
      <w:rFonts w:ascii="Verdana" w:hAnsi="Verdana" w:cs="Arial"/>
      <w:b/>
      <w:bCs/>
      <w:color w:val="000080"/>
      <w:sz w:val="18"/>
      <w:szCs w:val="18"/>
      <w:lang w:val="en-GB" w:eastAsia="en-US"/>
    </w:rPr>
  </w:style>
  <w:style w:type="paragraph" w:styleId="Heading4">
    <w:name w:val="heading 4"/>
    <w:aliases w:val="Map Title"/>
    <w:next w:val="Normal"/>
    <w:link w:val="Heading4Char"/>
    <w:qFormat/>
    <w:rsid w:val="009A4B28"/>
    <w:pPr>
      <w:numPr>
        <w:ilvl w:val="3"/>
        <w:numId w:val="1"/>
      </w:numPr>
      <w:spacing w:after="240"/>
      <w:outlineLvl w:val="3"/>
    </w:pPr>
    <w:rPr>
      <w:rFonts w:ascii="Verdana" w:hAnsi="Verdana"/>
      <w:b/>
      <w:bCs/>
      <w:color w:val="000080"/>
      <w:sz w:val="18"/>
      <w:szCs w:val="28"/>
      <w:lang w:val="en-GB" w:eastAsia="en-US"/>
    </w:rPr>
  </w:style>
  <w:style w:type="paragraph" w:styleId="Heading6">
    <w:name w:val="heading 6"/>
    <w:basedOn w:val="Normal"/>
    <w:next w:val="Normal"/>
    <w:link w:val="Heading6Char"/>
    <w:uiPriority w:val="9"/>
    <w:semiHidden/>
    <w:unhideWhenUsed/>
    <w:qFormat/>
    <w:rsid w:val="002D095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D095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2D09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41D"/>
    <w:pPr>
      <w:tabs>
        <w:tab w:val="center" w:pos="4153"/>
        <w:tab w:val="right" w:pos="8306"/>
      </w:tabs>
    </w:pPr>
  </w:style>
  <w:style w:type="paragraph" w:styleId="Footer">
    <w:name w:val="footer"/>
    <w:basedOn w:val="Normal"/>
    <w:link w:val="FooterChar"/>
    <w:uiPriority w:val="99"/>
    <w:rsid w:val="004A641D"/>
    <w:pPr>
      <w:tabs>
        <w:tab w:val="center" w:pos="4153"/>
        <w:tab w:val="right" w:pos="8306"/>
      </w:tabs>
    </w:pPr>
  </w:style>
  <w:style w:type="character" w:customStyle="1" w:styleId="FooterChar">
    <w:name w:val="Footer Char"/>
    <w:basedOn w:val="DefaultParagraphFont"/>
    <w:link w:val="Footer"/>
    <w:uiPriority w:val="99"/>
    <w:rsid w:val="00FE5BF7"/>
    <w:rPr>
      <w:sz w:val="24"/>
      <w:szCs w:val="24"/>
      <w:lang w:val="en-IE" w:eastAsia="en-US"/>
    </w:rPr>
  </w:style>
  <w:style w:type="paragraph" w:styleId="ListParagraph">
    <w:name w:val="List Paragraph"/>
    <w:basedOn w:val="Normal"/>
    <w:uiPriority w:val="34"/>
    <w:qFormat/>
    <w:rsid w:val="00810925"/>
    <w:pPr>
      <w:ind w:left="720"/>
    </w:pPr>
  </w:style>
  <w:style w:type="character" w:customStyle="1" w:styleId="Heading1Char">
    <w:name w:val="Heading 1 Char"/>
    <w:aliases w:val="Heading 1 Char1 Char1 Char,Heading 1 Char Char Char1 Char,Heading 1 Char1 Char Char Char,Ch Char Char Char Char,Ch1 Char Char Char Char,Part Char Char Char Char,Heading 1 Char Char Char Char Char,Heading 1 Char Char1 Char Char"/>
    <w:basedOn w:val="DefaultParagraphFont"/>
    <w:link w:val="Heading1"/>
    <w:rsid w:val="009A4B28"/>
    <w:rPr>
      <w:rFonts w:ascii="Verdana" w:hAnsi="Verdana" w:cs="Arial"/>
      <w:b/>
      <w:bCs/>
      <w:color w:val="000080"/>
      <w:kern w:val="32"/>
      <w:sz w:val="30"/>
      <w:szCs w:val="30"/>
      <w:lang w:val="en-GB" w:eastAsia="en-US"/>
    </w:rPr>
  </w:style>
  <w:style w:type="character" w:customStyle="1" w:styleId="Heading2Char">
    <w:name w:val="Heading 2 Char"/>
    <w:aliases w:val="Heading 2 Char1 Char,Heading 2 Char Char Char,Ma Char Char Char,Ma1 Char Char Char,Chapter Title Char Char Char Char,Heading 2 Char Char Char Char Char,Heading 2 Char Char Char Char Char Char Char,Heading 2 Char Char1 Char,Ma Char Char1"/>
    <w:basedOn w:val="DefaultParagraphFont"/>
    <w:link w:val="Heading2"/>
    <w:rsid w:val="009A4B28"/>
    <w:rPr>
      <w:rFonts w:ascii="Verdana" w:hAnsi="Verdana" w:cs="Arial"/>
      <w:b/>
      <w:bCs/>
      <w:iCs/>
      <w:color w:val="000080"/>
      <w:sz w:val="22"/>
      <w:szCs w:val="18"/>
      <w:lang w:val="en-GB" w:eastAsia="en-US"/>
    </w:rPr>
  </w:style>
  <w:style w:type="character" w:customStyle="1" w:styleId="Heading3Char">
    <w:name w:val="Heading 3 Char"/>
    <w:aliases w:val="Numbered para Char,Mia Char,Mia1 Char,H3 Char,Section Char1,Section Char Char,Section Char + Lef... Char"/>
    <w:basedOn w:val="DefaultParagraphFont"/>
    <w:link w:val="Heading3"/>
    <w:rsid w:val="009A4B28"/>
    <w:rPr>
      <w:rFonts w:ascii="Verdana" w:hAnsi="Verdana" w:cs="Arial"/>
      <w:b/>
      <w:bCs/>
      <w:color w:val="000080"/>
      <w:sz w:val="18"/>
      <w:szCs w:val="18"/>
      <w:lang w:val="en-GB" w:eastAsia="en-US"/>
    </w:rPr>
  </w:style>
  <w:style w:type="character" w:customStyle="1" w:styleId="Heading4Char">
    <w:name w:val="Heading 4 Char"/>
    <w:aliases w:val="Map Title Char"/>
    <w:basedOn w:val="DefaultParagraphFont"/>
    <w:link w:val="Heading4"/>
    <w:rsid w:val="009A4B28"/>
    <w:rPr>
      <w:rFonts w:ascii="Verdana" w:hAnsi="Verdana"/>
      <w:b/>
      <w:bCs/>
      <w:color w:val="000080"/>
      <w:sz w:val="18"/>
      <w:szCs w:val="28"/>
      <w:lang w:val="en-GB" w:eastAsia="en-US"/>
    </w:rPr>
  </w:style>
  <w:style w:type="paragraph" w:customStyle="1" w:styleId="Indent">
    <w:name w:val="Indent"/>
    <w:rsid w:val="009A4B28"/>
    <w:pPr>
      <w:spacing w:after="240" w:line="360" w:lineRule="auto"/>
    </w:pPr>
    <w:rPr>
      <w:rFonts w:ascii="Verdana" w:hAnsi="Verdana"/>
      <w:sz w:val="18"/>
      <w:lang w:val="en-GB" w:eastAsia="en-US"/>
    </w:rPr>
  </w:style>
  <w:style w:type="paragraph" w:customStyle="1" w:styleId="TT1">
    <w:name w:val="TT_1"/>
    <w:rsid w:val="009A4B28"/>
    <w:pPr>
      <w:spacing w:before="120" w:after="120"/>
      <w:ind w:left="72" w:right="72"/>
    </w:pPr>
    <w:rPr>
      <w:rFonts w:ascii="Verdana" w:hAnsi="Verdana"/>
      <w:sz w:val="18"/>
      <w:lang w:val="en-GB" w:eastAsia="en-US"/>
    </w:rPr>
  </w:style>
  <w:style w:type="paragraph" w:customStyle="1" w:styleId="IndentTeal">
    <w:name w:val="Indent Teal"/>
    <w:basedOn w:val="Indent"/>
    <w:rsid w:val="009A4B28"/>
    <w:pPr>
      <w:spacing w:before="120" w:after="120" w:line="240" w:lineRule="auto"/>
      <w:ind w:left="936"/>
    </w:pPr>
    <w:rPr>
      <w:rFonts w:ascii="Arial" w:hAnsi="Arial" w:cs="Arial"/>
      <w:b/>
      <w:bCs/>
      <w:color w:val="008080"/>
      <w:sz w:val="20"/>
      <w:lang w:eastAsia="en-GB"/>
    </w:rPr>
  </w:style>
  <w:style w:type="paragraph" w:customStyle="1" w:styleId="TableTextTeal">
    <w:name w:val="Table Text Teal"/>
    <w:basedOn w:val="Normal"/>
    <w:rsid w:val="009A4B28"/>
    <w:rPr>
      <w:rFonts w:ascii="Arial" w:hAnsi="Arial" w:cs="Arial"/>
      <w:b/>
      <w:bCs/>
      <w:color w:val="008080"/>
      <w:sz w:val="20"/>
      <w:szCs w:val="20"/>
      <w:lang w:val="en-GB" w:eastAsia="en-GB"/>
    </w:rPr>
  </w:style>
  <w:style w:type="paragraph" w:customStyle="1" w:styleId="TableTextBlack">
    <w:name w:val="Table Text Black"/>
    <w:basedOn w:val="Normal"/>
    <w:rsid w:val="009A4B28"/>
    <w:rPr>
      <w:rFonts w:ascii="Arial" w:hAnsi="Arial" w:cs="Arial"/>
      <w:b/>
      <w:bCs/>
      <w:sz w:val="20"/>
      <w:szCs w:val="20"/>
      <w:lang w:val="en-GB" w:eastAsia="en-GB"/>
    </w:rPr>
  </w:style>
  <w:style w:type="paragraph" w:customStyle="1" w:styleId="Default">
    <w:name w:val="Default"/>
    <w:rsid w:val="000A4A06"/>
    <w:pPr>
      <w:autoSpaceDE w:val="0"/>
      <w:autoSpaceDN w:val="0"/>
      <w:adjustRightInd w:val="0"/>
    </w:pPr>
    <w:rPr>
      <w:rFonts w:ascii="Omnes" w:hAnsi="Omnes" w:cs="Omnes"/>
      <w:color w:val="000000"/>
      <w:sz w:val="24"/>
      <w:szCs w:val="24"/>
      <w:lang w:val="en-GB" w:eastAsia="en-GB"/>
    </w:rPr>
  </w:style>
  <w:style w:type="paragraph" w:customStyle="1" w:styleId="Pa11">
    <w:name w:val="Pa1+1"/>
    <w:basedOn w:val="Default"/>
    <w:next w:val="Default"/>
    <w:uiPriority w:val="99"/>
    <w:rsid w:val="000A4A06"/>
    <w:pPr>
      <w:spacing w:line="241" w:lineRule="atLeast"/>
    </w:pPr>
    <w:rPr>
      <w:rFonts w:cs="Times New Roman"/>
      <w:color w:val="auto"/>
    </w:rPr>
  </w:style>
  <w:style w:type="paragraph" w:customStyle="1" w:styleId="Pa2">
    <w:name w:val="Pa2"/>
    <w:basedOn w:val="Default"/>
    <w:next w:val="Default"/>
    <w:uiPriority w:val="99"/>
    <w:rsid w:val="000A4A06"/>
    <w:pPr>
      <w:spacing w:line="241" w:lineRule="atLeast"/>
    </w:pPr>
    <w:rPr>
      <w:rFonts w:cs="Times New Roman"/>
      <w:color w:val="auto"/>
    </w:rPr>
  </w:style>
  <w:style w:type="paragraph" w:customStyle="1" w:styleId="Pa01">
    <w:name w:val="Pa0+1"/>
    <w:basedOn w:val="Default"/>
    <w:next w:val="Default"/>
    <w:uiPriority w:val="99"/>
    <w:rsid w:val="000A4A06"/>
    <w:pPr>
      <w:spacing w:line="761" w:lineRule="atLeast"/>
    </w:pPr>
    <w:rPr>
      <w:rFonts w:cs="Times New Roman"/>
      <w:color w:val="auto"/>
    </w:rPr>
  </w:style>
  <w:style w:type="paragraph" w:customStyle="1" w:styleId="Pa6">
    <w:name w:val="Pa6"/>
    <w:basedOn w:val="Default"/>
    <w:next w:val="Default"/>
    <w:uiPriority w:val="99"/>
    <w:rsid w:val="000A4A06"/>
    <w:pPr>
      <w:spacing w:line="201" w:lineRule="atLeast"/>
    </w:pPr>
    <w:rPr>
      <w:rFonts w:cs="Times New Roman"/>
      <w:color w:val="auto"/>
    </w:rPr>
  </w:style>
  <w:style w:type="paragraph" w:customStyle="1" w:styleId="Pa5">
    <w:name w:val="Pa5"/>
    <w:basedOn w:val="Default"/>
    <w:next w:val="Default"/>
    <w:uiPriority w:val="99"/>
    <w:rsid w:val="00170D69"/>
    <w:pPr>
      <w:spacing w:line="241" w:lineRule="atLeast"/>
    </w:pPr>
    <w:rPr>
      <w:rFonts w:cs="Times New Roman"/>
      <w:color w:val="auto"/>
    </w:rPr>
  </w:style>
  <w:style w:type="paragraph" w:customStyle="1" w:styleId="Pa7">
    <w:name w:val="Pa7"/>
    <w:basedOn w:val="Default"/>
    <w:next w:val="Default"/>
    <w:uiPriority w:val="99"/>
    <w:rsid w:val="00170D69"/>
    <w:pPr>
      <w:spacing w:line="201" w:lineRule="atLeast"/>
    </w:pPr>
    <w:rPr>
      <w:rFonts w:cs="Times New Roman"/>
      <w:color w:val="auto"/>
    </w:rPr>
  </w:style>
  <w:style w:type="table" w:styleId="TableGrid">
    <w:name w:val="Table Grid"/>
    <w:basedOn w:val="TableNormal"/>
    <w:rsid w:val="00EE4F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10">
    <w:name w:val="Pa11"/>
    <w:basedOn w:val="Default"/>
    <w:next w:val="Default"/>
    <w:uiPriority w:val="99"/>
    <w:rsid w:val="002F5089"/>
    <w:pPr>
      <w:spacing w:line="201" w:lineRule="atLeast"/>
    </w:pPr>
    <w:rPr>
      <w:rFonts w:cs="Times New Roman"/>
      <w:color w:val="auto"/>
    </w:rPr>
  </w:style>
  <w:style w:type="character" w:customStyle="1" w:styleId="A01">
    <w:name w:val="A0+1"/>
    <w:uiPriority w:val="99"/>
    <w:rsid w:val="002F5089"/>
    <w:rPr>
      <w:rFonts w:cs="Omnes"/>
      <w:b/>
      <w:bCs/>
      <w:color w:val="000000"/>
    </w:rPr>
  </w:style>
  <w:style w:type="paragraph" w:styleId="BodyText">
    <w:name w:val="Body Text"/>
    <w:basedOn w:val="Normal"/>
    <w:link w:val="BodyTextChar"/>
    <w:uiPriority w:val="99"/>
    <w:unhideWhenUsed/>
    <w:rsid w:val="00ED706E"/>
    <w:pPr>
      <w:spacing w:after="120"/>
    </w:pPr>
    <w:rPr>
      <w:rFonts w:ascii="Calibri" w:eastAsia="Calibri" w:hAnsi="Calibri"/>
    </w:rPr>
  </w:style>
  <w:style w:type="character" w:customStyle="1" w:styleId="BodyTextChar">
    <w:name w:val="Body Text Char"/>
    <w:basedOn w:val="DefaultParagraphFont"/>
    <w:link w:val="BodyText"/>
    <w:uiPriority w:val="99"/>
    <w:rsid w:val="00ED706E"/>
    <w:rPr>
      <w:rFonts w:ascii="Calibri" w:eastAsia="Calibri" w:hAnsi="Calibri" w:cs="Times New Roman"/>
      <w:sz w:val="24"/>
      <w:szCs w:val="24"/>
      <w:lang w:val="en-US" w:eastAsia="en-US"/>
    </w:rPr>
  </w:style>
  <w:style w:type="character" w:customStyle="1" w:styleId="HeaderChar">
    <w:name w:val="Header Char"/>
    <w:basedOn w:val="DefaultParagraphFont"/>
    <w:link w:val="Header"/>
    <w:uiPriority w:val="99"/>
    <w:rsid w:val="00ED706E"/>
    <w:rPr>
      <w:sz w:val="24"/>
      <w:szCs w:val="24"/>
      <w:lang w:eastAsia="en-US"/>
    </w:rPr>
  </w:style>
  <w:style w:type="paragraph" w:customStyle="1" w:styleId="Div">
    <w:name w:val="Div"/>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character" w:styleId="Hyperlink">
    <w:name w:val="Hyperlink"/>
    <w:basedOn w:val="DefaultParagraphFont"/>
    <w:uiPriority w:val="99"/>
    <w:unhideWhenUsed/>
    <w:rsid w:val="00ED706E"/>
    <w:rPr>
      <w:color w:val="0000FF"/>
      <w:u w:val="single"/>
    </w:rPr>
  </w:style>
  <w:style w:type="character" w:customStyle="1" w:styleId="WW8Num3z0">
    <w:name w:val="WW8Num3z0"/>
    <w:rsid w:val="00ED706E"/>
    <w:rPr>
      <w:rFonts w:ascii="Symbol" w:hAnsi="Symbol"/>
    </w:rPr>
  </w:style>
  <w:style w:type="character" w:customStyle="1" w:styleId="WW8Num3z1">
    <w:name w:val="WW8Num3z1"/>
    <w:rsid w:val="00ED706E"/>
    <w:rPr>
      <w:rFonts w:ascii="Courier New" w:hAnsi="Courier New" w:cs="Courier New"/>
    </w:rPr>
  </w:style>
  <w:style w:type="character" w:customStyle="1" w:styleId="WW8Num3z2">
    <w:name w:val="WW8Num3z2"/>
    <w:rsid w:val="00ED706E"/>
    <w:rPr>
      <w:rFonts w:ascii="Wingdings" w:hAnsi="Wingdings"/>
    </w:rPr>
  </w:style>
  <w:style w:type="character" w:customStyle="1" w:styleId="WW8Num4z0">
    <w:name w:val="WW8Num4z0"/>
    <w:rsid w:val="00ED706E"/>
    <w:rPr>
      <w:rFonts w:ascii="Symbol" w:hAnsi="Symbol"/>
    </w:rPr>
  </w:style>
  <w:style w:type="character" w:customStyle="1" w:styleId="WW8Num4z1">
    <w:name w:val="WW8Num4z1"/>
    <w:rsid w:val="00ED706E"/>
    <w:rPr>
      <w:rFonts w:ascii="Courier New" w:hAnsi="Courier New" w:cs="Courier New"/>
    </w:rPr>
  </w:style>
  <w:style w:type="character" w:customStyle="1" w:styleId="WW8Num4z2">
    <w:name w:val="WW8Num4z2"/>
    <w:rsid w:val="00ED706E"/>
    <w:rPr>
      <w:rFonts w:ascii="Wingdings" w:hAnsi="Wingdings"/>
    </w:rPr>
  </w:style>
  <w:style w:type="character" w:customStyle="1" w:styleId="WW8Num5z0">
    <w:name w:val="WW8Num5z0"/>
    <w:rsid w:val="00ED706E"/>
    <w:rPr>
      <w:rFonts w:ascii="Symbol" w:hAnsi="Symbol"/>
    </w:rPr>
  </w:style>
  <w:style w:type="character" w:customStyle="1" w:styleId="WW8Num5z1">
    <w:name w:val="WW8Num5z1"/>
    <w:rsid w:val="00ED706E"/>
    <w:rPr>
      <w:rFonts w:ascii="Courier New" w:hAnsi="Courier New" w:cs="Courier New"/>
    </w:rPr>
  </w:style>
  <w:style w:type="character" w:customStyle="1" w:styleId="WW8Num5z2">
    <w:name w:val="WW8Num5z2"/>
    <w:rsid w:val="00ED706E"/>
    <w:rPr>
      <w:rFonts w:ascii="Wingdings" w:hAnsi="Wingdings"/>
    </w:rPr>
  </w:style>
  <w:style w:type="character" w:customStyle="1" w:styleId="WW8Num6z0">
    <w:name w:val="WW8Num6z0"/>
    <w:rsid w:val="00ED706E"/>
    <w:rPr>
      <w:rFonts w:ascii="Symbol" w:hAnsi="Symbol"/>
    </w:rPr>
  </w:style>
  <w:style w:type="character" w:customStyle="1" w:styleId="WW8Num6z1">
    <w:name w:val="WW8Num6z1"/>
    <w:rsid w:val="00ED706E"/>
    <w:rPr>
      <w:rFonts w:ascii="Courier New" w:hAnsi="Courier New" w:cs="Courier New"/>
    </w:rPr>
  </w:style>
  <w:style w:type="character" w:customStyle="1" w:styleId="WW8Num6z2">
    <w:name w:val="WW8Num6z2"/>
    <w:rsid w:val="00ED706E"/>
    <w:rPr>
      <w:rFonts w:ascii="Wingdings" w:hAnsi="Wingdings"/>
    </w:rPr>
  </w:style>
  <w:style w:type="character" w:customStyle="1" w:styleId="Absatz-Standardschriftart">
    <w:name w:val="Absatz-Standardschriftart"/>
    <w:rsid w:val="00ED706E"/>
  </w:style>
  <w:style w:type="character" w:customStyle="1" w:styleId="BalloonTextChar">
    <w:name w:val="Balloon Text Char"/>
    <w:rsid w:val="00ED706E"/>
    <w:rPr>
      <w:rFonts w:ascii="Tahoma" w:hAnsi="Tahoma" w:cs="Tahoma"/>
      <w:sz w:val="16"/>
      <w:szCs w:val="16"/>
    </w:rPr>
  </w:style>
  <w:style w:type="character" w:customStyle="1" w:styleId="ListLabel1">
    <w:name w:val="ListLabel 1"/>
    <w:rsid w:val="00ED706E"/>
    <w:rPr>
      <w:rFonts w:cs="Courier New"/>
    </w:rPr>
  </w:style>
  <w:style w:type="character" w:customStyle="1" w:styleId="ListLabel2">
    <w:name w:val="ListLabel 2"/>
    <w:rsid w:val="00ED706E"/>
    <w:rPr>
      <w:rFonts w:cs="Courier New"/>
    </w:rPr>
  </w:style>
  <w:style w:type="paragraph" w:customStyle="1" w:styleId="Heading">
    <w:name w:val="Heading"/>
    <w:basedOn w:val="Normal"/>
    <w:next w:val="BodyText"/>
    <w:rsid w:val="00ED706E"/>
    <w:pPr>
      <w:keepNext/>
      <w:suppressAutoHyphens/>
      <w:spacing w:before="240" w:after="120" w:line="276" w:lineRule="auto"/>
    </w:pPr>
    <w:rPr>
      <w:rFonts w:ascii="Arial" w:eastAsia="Arial Unicode MS" w:hAnsi="Arial" w:cs="Tahoma"/>
      <w:kern w:val="1"/>
      <w:sz w:val="28"/>
      <w:szCs w:val="28"/>
      <w:lang w:eastAsia="ar-SA"/>
    </w:rPr>
  </w:style>
  <w:style w:type="paragraph" w:styleId="List">
    <w:name w:val="List"/>
    <w:basedOn w:val="BodyText"/>
    <w:rsid w:val="00ED706E"/>
    <w:pPr>
      <w:suppressAutoHyphens/>
      <w:spacing w:line="276" w:lineRule="auto"/>
    </w:pPr>
    <w:rPr>
      <w:rFonts w:eastAsia="Arial Unicode MS" w:cs="Tahoma"/>
      <w:kern w:val="1"/>
      <w:sz w:val="22"/>
      <w:szCs w:val="22"/>
      <w:lang w:val="en-IE" w:eastAsia="ar-SA"/>
    </w:rPr>
  </w:style>
  <w:style w:type="paragraph" w:styleId="Caption">
    <w:name w:val="caption"/>
    <w:basedOn w:val="Normal"/>
    <w:qFormat/>
    <w:rsid w:val="00ED706E"/>
    <w:pPr>
      <w:suppressLineNumbers/>
      <w:suppressAutoHyphens/>
      <w:spacing w:before="120" w:after="120" w:line="276" w:lineRule="auto"/>
    </w:pPr>
    <w:rPr>
      <w:rFonts w:ascii="Calibri" w:eastAsia="Arial Unicode MS" w:hAnsi="Calibri" w:cs="Tahoma"/>
      <w:i/>
      <w:iCs/>
      <w:kern w:val="1"/>
      <w:lang w:eastAsia="ar-SA"/>
    </w:rPr>
  </w:style>
  <w:style w:type="paragraph" w:customStyle="1" w:styleId="Index">
    <w:name w:val="Index"/>
    <w:basedOn w:val="Normal"/>
    <w:rsid w:val="00ED706E"/>
    <w:pPr>
      <w:suppressLineNumbers/>
      <w:suppressAutoHyphens/>
      <w:spacing w:after="200" w:line="276" w:lineRule="auto"/>
    </w:pPr>
    <w:rPr>
      <w:rFonts w:ascii="Calibri" w:eastAsia="Arial Unicode MS" w:hAnsi="Calibri" w:cs="Tahoma"/>
      <w:kern w:val="1"/>
      <w:sz w:val="22"/>
      <w:szCs w:val="22"/>
      <w:lang w:eastAsia="ar-SA"/>
    </w:rPr>
  </w:style>
  <w:style w:type="paragraph" w:customStyle="1" w:styleId="Caption1">
    <w:name w:val="Caption1"/>
    <w:basedOn w:val="Normal"/>
    <w:rsid w:val="00ED706E"/>
    <w:pPr>
      <w:suppressLineNumbers/>
      <w:suppressAutoHyphens/>
      <w:spacing w:before="120" w:after="120" w:line="276" w:lineRule="auto"/>
    </w:pPr>
    <w:rPr>
      <w:rFonts w:ascii="Calibri" w:eastAsia="Arial Unicode MS" w:hAnsi="Calibri" w:cs="Tahoma"/>
      <w:i/>
      <w:iCs/>
      <w:kern w:val="1"/>
      <w:lang w:eastAsia="ar-SA"/>
    </w:rPr>
  </w:style>
  <w:style w:type="paragraph" w:styleId="BalloonText">
    <w:name w:val="Balloon Text"/>
    <w:basedOn w:val="Normal"/>
    <w:link w:val="BalloonTextChar1"/>
    <w:rsid w:val="00ED706E"/>
    <w:pPr>
      <w:suppressAutoHyphens/>
      <w:spacing w:line="100" w:lineRule="atLeast"/>
    </w:pPr>
    <w:rPr>
      <w:rFonts w:ascii="Tahoma" w:eastAsia="Arial Unicode MS" w:hAnsi="Tahoma" w:cs="Tahoma"/>
      <w:kern w:val="1"/>
      <w:sz w:val="16"/>
      <w:szCs w:val="16"/>
      <w:lang w:eastAsia="ar-SA"/>
    </w:rPr>
  </w:style>
  <w:style w:type="character" w:customStyle="1" w:styleId="BalloonTextChar1">
    <w:name w:val="Balloon Text Char1"/>
    <w:basedOn w:val="DefaultParagraphFont"/>
    <w:link w:val="BalloonText"/>
    <w:rsid w:val="00ED706E"/>
    <w:rPr>
      <w:rFonts w:ascii="Tahoma" w:eastAsia="Arial Unicode MS" w:hAnsi="Tahoma" w:cs="Tahoma"/>
      <w:kern w:val="1"/>
      <w:sz w:val="16"/>
      <w:szCs w:val="16"/>
      <w:lang w:eastAsia="ar-SA"/>
    </w:rPr>
  </w:style>
  <w:style w:type="paragraph" w:customStyle="1" w:styleId="Hrpb">
    <w:name w:val="Hr_pb"/>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0">
    <w:name w:val="Hr_pb_0"/>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1">
    <w:name w:val="Hr_pb_1"/>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2">
    <w:name w:val="Hr_pb_2"/>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3">
    <w:name w:val="Hr_pb_3"/>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4">
    <w:name w:val="Hr_pb_4"/>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5">
    <w:name w:val="Hr_pb_5"/>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6">
    <w:name w:val="Hr_pb_6"/>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7">
    <w:name w:val="Hr_pb_7"/>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Hrpb8">
    <w:name w:val="Hr_pb_8"/>
    <w:basedOn w:val="Normal"/>
    <w:rsid w:val="00ED706E"/>
    <w:pPr>
      <w:shd w:val="clear" w:color="auto" w:fill="FFFFFF"/>
      <w:suppressAutoHyphens/>
      <w:spacing w:line="100" w:lineRule="atLeast"/>
    </w:pPr>
    <w:rPr>
      <w:rFonts w:ascii="Verdana" w:eastAsia="Verdana" w:hAnsi="Verdana" w:cs="Verdana"/>
      <w:color w:val="000000"/>
      <w:kern w:val="1"/>
      <w:sz w:val="20"/>
      <w:lang w:val="ru-RU" w:eastAsia="ar-SA"/>
    </w:rPr>
  </w:style>
  <w:style w:type="paragraph" w:customStyle="1" w:styleId="ContentsHeading">
    <w:name w:val="Contents Heading"/>
    <w:basedOn w:val="Heading1"/>
    <w:rsid w:val="00ED706E"/>
    <w:pPr>
      <w:numPr>
        <w:numId w:val="0"/>
      </w:numPr>
      <w:suppressLineNumbers/>
      <w:suppressAutoHyphens/>
      <w:spacing w:before="480" w:after="0" w:line="276" w:lineRule="auto"/>
    </w:pPr>
    <w:rPr>
      <w:rFonts w:ascii="Cambria" w:eastAsia="Arial Unicode MS" w:hAnsi="Cambria" w:cs="font221"/>
      <w:color w:val="365F91"/>
      <w:kern w:val="1"/>
      <w:sz w:val="32"/>
      <w:szCs w:val="32"/>
      <w:lang w:val="en-US" w:eastAsia="ar-SA"/>
    </w:rPr>
  </w:style>
  <w:style w:type="paragraph" w:customStyle="1" w:styleId="Contents10">
    <w:name w:val="Contents 10"/>
    <w:basedOn w:val="Index"/>
    <w:rsid w:val="00ED706E"/>
    <w:pPr>
      <w:tabs>
        <w:tab w:val="right" w:leader="dot" w:pos="7090"/>
      </w:tabs>
      <w:ind w:left="2547"/>
    </w:pPr>
  </w:style>
  <w:style w:type="paragraph" w:styleId="TOC1">
    <w:name w:val="toc 1"/>
    <w:basedOn w:val="Normal"/>
    <w:next w:val="Normal"/>
    <w:autoRedefine/>
    <w:uiPriority w:val="39"/>
    <w:unhideWhenUsed/>
    <w:rsid w:val="00ED706E"/>
    <w:pPr>
      <w:spacing w:after="100"/>
    </w:pPr>
    <w:rPr>
      <w:rFonts w:ascii="Calibri" w:eastAsia="Calibri" w:hAnsi="Calibri"/>
      <w:b/>
    </w:rPr>
  </w:style>
  <w:style w:type="paragraph" w:styleId="TOC3">
    <w:name w:val="toc 3"/>
    <w:basedOn w:val="Normal"/>
    <w:next w:val="Normal"/>
    <w:autoRedefine/>
    <w:uiPriority w:val="39"/>
    <w:unhideWhenUsed/>
    <w:rsid w:val="00ED706E"/>
    <w:pPr>
      <w:spacing w:after="100"/>
      <w:ind w:left="480"/>
    </w:pPr>
    <w:rPr>
      <w:rFonts w:ascii="Calibri" w:eastAsia="Calibri" w:hAnsi="Calibri"/>
    </w:rPr>
  </w:style>
  <w:style w:type="paragraph" w:styleId="TOC2">
    <w:name w:val="toc 2"/>
    <w:basedOn w:val="Normal"/>
    <w:next w:val="Normal"/>
    <w:autoRedefine/>
    <w:uiPriority w:val="39"/>
    <w:unhideWhenUsed/>
    <w:rsid w:val="00ED706E"/>
    <w:pPr>
      <w:spacing w:after="100"/>
      <w:ind w:left="240"/>
    </w:pPr>
    <w:rPr>
      <w:rFonts w:ascii="Calibri" w:eastAsia="Calibri" w:hAnsi="Calibri"/>
    </w:rPr>
  </w:style>
  <w:style w:type="paragraph" w:styleId="TOC4">
    <w:name w:val="toc 4"/>
    <w:basedOn w:val="Normal"/>
    <w:next w:val="Normal"/>
    <w:autoRedefine/>
    <w:uiPriority w:val="39"/>
    <w:unhideWhenUsed/>
    <w:rsid w:val="00ED706E"/>
    <w:pPr>
      <w:spacing w:after="100"/>
      <w:ind w:left="720"/>
    </w:pPr>
    <w:rPr>
      <w:rFonts w:ascii="Calibri" w:eastAsia="Calibri" w:hAnsi="Calibri"/>
    </w:rPr>
  </w:style>
  <w:style w:type="paragraph" w:styleId="TOC5">
    <w:name w:val="toc 5"/>
    <w:basedOn w:val="Normal"/>
    <w:next w:val="Normal"/>
    <w:autoRedefine/>
    <w:uiPriority w:val="39"/>
    <w:unhideWhenUsed/>
    <w:rsid w:val="00ED706E"/>
    <w:pPr>
      <w:spacing w:after="100"/>
      <w:ind w:left="960"/>
    </w:pPr>
    <w:rPr>
      <w:rFonts w:ascii="Calibri" w:eastAsia="Calibri" w:hAnsi="Calibri"/>
    </w:rPr>
  </w:style>
  <w:style w:type="paragraph" w:styleId="TOC6">
    <w:name w:val="toc 6"/>
    <w:basedOn w:val="Normal"/>
    <w:next w:val="Normal"/>
    <w:autoRedefine/>
    <w:uiPriority w:val="39"/>
    <w:unhideWhenUsed/>
    <w:rsid w:val="00ED706E"/>
    <w:pPr>
      <w:spacing w:after="100"/>
      <w:ind w:left="1200"/>
    </w:pPr>
    <w:rPr>
      <w:rFonts w:ascii="Calibri" w:eastAsia="Calibri" w:hAnsi="Calibri"/>
    </w:rPr>
  </w:style>
  <w:style w:type="paragraph" w:styleId="TOC7">
    <w:name w:val="toc 7"/>
    <w:basedOn w:val="Normal"/>
    <w:next w:val="Normal"/>
    <w:autoRedefine/>
    <w:uiPriority w:val="39"/>
    <w:unhideWhenUsed/>
    <w:rsid w:val="00ED706E"/>
    <w:pPr>
      <w:spacing w:after="100"/>
      <w:ind w:left="1440"/>
    </w:pPr>
    <w:rPr>
      <w:rFonts w:ascii="Calibri" w:eastAsia="Calibri" w:hAnsi="Calibri"/>
    </w:rPr>
  </w:style>
  <w:style w:type="paragraph" w:styleId="TOC8">
    <w:name w:val="toc 8"/>
    <w:basedOn w:val="Normal"/>
    <w:next w:val="Normal"/>
    <w:autoRedefine/>
    <w:uiPriority w:val="39"/>
    <w:unhideWhenUsed/>
    <w:rsid w:val="00ED706E"/>
    <w:pPr>
      <w:spacing w:after="100"/>
      <w:ind w:left="1680"/>
    </w:pPr>
    <w:rPr>
      <w:rFonts w:ascii="Calibri" w:eastAsia="Calibri" w:hAnsi="Calibri"/>
    </w:rPr>
  </w:style>
  <w:style w:type="paragraph" w:styleId="TOC9">
    <w:name w:val="toc 9"/>
    <w:basedOn w:val="Normal"/>
    <w:next w:val="Normal"/>
    <w:autoRedefine/>
    <w:uiPriority w:val="39"/>
    <w:unhideWhenUsed/>
    <w:rsid w:val="00ED706E"/>
    <w:pPr>
      <w:spacing w:after="100"/>
      <w:ind w:left="1920"/>
    </w:pPr>
    <w:rPr>
      <w:rFonts w:ascii="Calibri" w:eastAsia="Calibri" w:hAnsi="Calibri"/>
    </w:rPr>
  </w:style>
  <w:style w:type="paragraph" w:styleId="TOCHeading">
    <w:name w:val="TOC Heading"/>
    <w:basedOn w:val="Heading1"/>
    <w:next w:val="Normal"/>
    <w:rsid w:val="00ED706E"/>
    <w:pPr>
      <w:keepNext w:val="0"/>
      <w:numPr>
        <w:numId w:val="0"/>
      </w:numPr>
      <w:spacing w:after="200"/>
      <w:outlineLvl w:val="9"/>
    </w:pPr>
    <w:rPr>
      <w:rFonts w:ascii="Calibri" w:eastAsia="Calibri" w:hAnsi="Calibri" w:cs="Times New Roman"/>
      <w:b w:val="0"/>
      <w:bCs w:val="0"/>
      <w:color w:val="auto"/>
      <w:kern w:val="0"/>
      <w:sz w:val="24"/>
      <w:szCs w:val="24"/>
      <w:lang w:val="en-US"/>
    </w:rPr>
  </w:style>
  <w:style w:type="character" w:styleId="PageNumber">
    <w:name w:val="page number"/>
    <w:basedOn w:val="DefaultParagraphFont"/>
    <w:rsid w:val="00ED706E"/>
  </w:style>
  <w:style w:type="table" w:styleId="MediumGrid3-Accent3">
    <w:name w:val="Medium Grid 3 Accent 3"/>
    <w:basedOn w:val="TableNormal"/>
    <w:uiPriority w:val="69"/>
    <w:rsid w:val="00ED706E"/>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apple-style-span">
    <w:name w:val="apple-style-span"/>
    <w:basedOn w:val="DefaultParagraphFont"/>
    <w:rsid w:val="00ED706E"/>
  </w:style>
  <w:style w:type="table" w:styleId="GridTable1Light-Accent2">
    <w:name w:val="Grid Table 1 Light Accent 2"/>
    <w:basedOn w:val="TableNormal"/>
    <w:uiPriority w:val="46"/>
    <w:rsid w:val="00041DF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1D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2">
    <w:name w:val="List Table 4 Accent 2"/>
    <w:basedOn w:val="TableNormal"/>
    <w:uiPriority w:val="49"/>
    <w:rsid w:val="003758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apple-converted-space">
    <w:name w:val="apple-converted-space"/>
    <w:basedOn w:val="DefaultParagraphFont"/>
    <w:rsid w:val="005D6780"/>
  </w:style>
  <w:style w:type="character" w:styleId="Emphasis">
    <w:name w:val="Emphasis"/>
    <w:basedOn w:val="DefaultParagraphFont"/>
    <w:uiPriority w:val="20"/>
    <w:qFormat/>
    <w:rsid w:val="005D6780"/>
    <w:rPr>
      <w:i/>
      <w:iCs/>
    </w:rPr>
  </w:style>
  <w:style w:type="character" w:customStyle="1" w:styleId="Heading6Char">
    <w:name w:val="Heading 6 Char"/>
    <w:basedOn w:val="DefaultParagraphFont"/>
    <w:link w:val="Heading6"/>
    <w:uiPriority w:val="9"/>
    <w:semiHidden/>
    <w:rsid w:val="002D0950"/>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2D0950"/>
    <w:rPr>
      <w:rFonts w:asciiTheme="majorHAnsi" w:eastAsiaTheme="majorEastAsia" w:hAnsiTheme="majorHAnsi" w:cstheme="majorBidi"/>
      <w:i/>
      <w:iCs/>
      <w:color w:val="243F60" w:themeColor="accent1" w:themeShade="7F"/>
      <w:sz w:val="24"/>
      <w:szCs w:val="24"/>
      <w:lang w:eastAsia="en-US"/>
    </w:rPr>
  </w:style>
  <w:style w:type="character" w:customStyle="1" w:styleId="Heading9Char">
    <w:name w:val="Heading 9 Char"/>
    <w:basedOn w:val="DefaultParagraphFont"/>
    <w:link w:val="Heading9"/>
    <w:uiPriority w:val="9"/>
    <w:rsid w:val="002D0950"/>
    <w:rPr>
      <w:rFonts w:asciiTheme="majorHAnsi" w:eastAsiaTheme="majorEastAsia" w:hAnsiTheme="majorHAnsi" w:cstheme="majorBidi"/>
      <w:i/>
      <w:iCs/>
      <w:color w:val="272727" w:themeColor="text1" w:themeTint="D8"/>
      <w:sz w:val="21"/>
      <w:szCs w:val="21"/>
      <w:lang w:eastAsia="en-US"/>
    </w:rPr>
  </w:style>
  <w:style w:type="character" w:styleId="CommentReference">
    <w:name w:val="annotation reference"/>
    <w:basedOn w:val="DefaultParagraphFont"/>
    <w:uiPriority w:val="99"/>
    <w:semiHidden/>
    <w:unhideWhenUsed/>
    <w:rsid w:val="00DE184A"/>
    <w:rPr>
      <w:sz w:val="16"/>
      <w:szCs w:val="16"/>
    </w:rPr>
  </w:style>
  <w:style w:type="paragraph" w:styleId="CommentText">
    <w:name w:val="annotation text"/>
    <w:basedOn w:val="Normal"/>
    <w:link w:val="CommentTextChar"/>
    <w:uiPriority w:val="99"/>
    <w:semiHidden/>
    <w:unhideWhenUsed/>
    <w:rsid w:val="00DE184A"/>
    <w:rPr>
      <w:sz w:val="20"/>
      <w:szCs w:val="20"/>
    </w:rPr>
  </w:style>
  <w:style w:type="character" w:customStyle="1" w:styleId="CommentTextChar">
    <w:name w:val="Comment Text Char"/>
    <w:basedOn w:val="DefaultParagraphFont"/>
    <w:link w:val="CommentText"/>
    <w:uiPriority w:val="99"/>
    <w:semiHidden/>
    <w:rsid w:val="00DE184A"/>
    <w:rPr>
      <w:lang w:eastAsia="en-US"/>
    </w:rPr>
  </w:style>
  <w:style w:type="paragraph" w:styleId="NormalWeb">
    <w:name w:val="Normal (Web)"/>
    <w:basedOn w:val="Normal"/>
    <w:uiPriority w:val="99"/>
    <w:semiHidden/>
    <w:unhideWhenUsed/>
    <w:rsid w:val="001F5DB9"/>
    <w:pPr>
      <w:spacing w:before="100" w:beforeAutospacing="1" w:after="100" w:afterAutospacing="1"/>
    </w:pPr>
    <w:rPr>
      <w:rFonts w:eastAsiaTheme="minorEastAsia"/>
    </w:rPr>
  </w:style>
  <w:style w:type="paragraph" w:customStyle="1" w:styleId="Body">
    <w:name w:val="Body"/>
    <w:basedOn w:val="Normal"/>
    <w:rsid w:val="005A662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117">
      <w:bodyDiv w:val="1"/>
      <w:marLeft w:val="0"/>
      <w:marRight w:val="0"/>
      <w:marTop w:val="0"/>
      <w:marBottom w:val="0"/>
      <w:divBdr>
        <w:top w:val="none" w:sz="0" w:space="0" w:color="auto"/>
        <w:left w:val="none" w:sz="0" w:space="0" w:color="auto"/>
        <w:bottom w:val="none" w:sz="0" w:space="0" w:color="auto"/>
        <w:right w:val="none" w:sz="0" w:space="0" w:color="auto"/>
      </w:divBdr>
    </w:div>
    <w:div w:id="237138260">
      <w:bodyDiv w:val="1"/>
      <w:marLeft w:val="0"/>
      <w:marRight w:val="0"/>
      <w:marTop w:val="0"/>
      <w:marBottom w:val="0"/>
      <w:divBdr>
        <w:top w:val="none" w:sz="0" w:space="0" w:color="auto"/>
        <w:left w:val="none" w:sz="0" w:space="0" w:color="auto"/>
        <w:bottom w:val="none" w:sz="0" w:space="0" w:color="auto"/>
        <w:right w:val="none" w:sz="0" w:space="0" w:color="auto"/>
      </w:divBdr>
      <w:divsChild>
        <w:div w:id="151534463">
          <w:marLeft w:val="547"/>
          <w:marRight w:val="0"/>
          <w:marTop w:val="96"/>
          <w:marBottom w:val="0"/>
          <w:divBdr>
            <w:top w:val="none" w:sz="0" w:space="0" w:color="auto"/>
            <w:left w:val="none" w:sz="0" w:space="0" w:color="auto"/>
            <w:bottom w:val="none" w:sz="0" w:space="0" w:color="auto"/>
            <w:right w:val="none" w:sz="0" w:space="0" w:color="auto"/>
          </w:divBdr>
        </w:div>
        <w:div w:id="2025859979">
          <w:marLeft w:val="547"/>
          <w:marRight w:val="0"/>
          <w:marTop w:val="96"/>
          <w:marBottom w:val="0"/>
          <w:divBdr>
            <w:top w:val="none" w:sz="0" w:space="0" w:color="auto"/>
            <w:left w:val="none" w:sz="0" w:space="0" w:color="auto"/>
            <w:bottom w:val="none" w:sz="0" w:space="0" w:color="auto"/>
            <w:right w:val="none" w:sz="0" w:space="0" w:color="auto"/>
          </w:divBdr>
        </w:div>
      </w:divsChild>
    </w:div>
    <w:div w:id="771051185">
      <w:bodyDiv w:val="1"/>
      <w:marLeft w:val="0"/>
      <w:marRight w:val="0"/>
      <w:marTop w:val="0"/>
      <w:marBottom w:val="0"/>
      <w:divBdr>
        <w:top w:val="none" w:sz="0" w:space="0" w:color="auto"/>
        <w:left w:val="none" w:sz="0" w:space="0" w:color="auto"/>
        <w:bottom w:val="none" w:sz="0" w:space="0" w:color="auto"/>
        <w:right w:val="none" w:sz="0" w:space="0" w:color="auto"/>
      </w:divBdr>
    </w:div>
    <w:div w:id="884833103">
      <w:bodyDiv w:val="1"/>
      <w:marLeft w:val="0"/>
      <w:marRight w:val="0"/>
      <w:marTop w:val="0"/>
      <w:marBottom w:val="0"/>
      <w:divBdr>
        <w:top w:val="none" w:sz="0" w:space="0" w:color="auto"/>
        <w:left w:val="none" w:sz="0" w:space="0" w:color="auto"/>
        <w:bottom w:val="none" w:sz="0" w:space="0" w:color="auto"/>
        <w:right w:val="none" w:sz="0" w:space="0" w:color="auto"/>
      </w:divBdr>
      <w:divsChild>
        <w:div w:id="136924112">
          <w:marLeft w:val="1166"/>
          <w:marRight w:val="0"/>
          <w:marTop w:val="86"/>
          <w:marBottom w:val="0"/>
          <w:divBdr>
            <w:top w:val="none" w:sz="0" w:space="0" w:color="auto"/>
            <w:left w:val="none" w:sz="0" w:space="0" w:color="auto"/>
            <w:bottom w:val="none" w:sz="0" w:space="0" w:color="auto"/>
            <w:right w:val="none" w:sz="0" w:space="0" w:color="auto"/>
          </w:divBdr>
        </w:div>
        <w:div w:id="389545998">
          <w:marLeft w:val="1166"/>
          <w:marRight w:val="0"/>
          <w:marTop w:val="86"/>
          <w:marBottom w:val="0"/>
          <w:divBdr>
            <w:top w:val="none" w:sz="0" w:space="0" w:color="auto"/>
            <w:left w:val="none" w:sz="0" w:space="0" w:color="auto"/>
            <w:bottom w:val="none" w:sz="0" w:space="0" w:color="auto"/>
            <w:right w:val="none" w:sz="0" w:space="0" w:color="auto"/>
          </w:divBdr>
        </w:div>
        <w:div w:id="549457495">
          <w:marLeft w:val="547"/>
          <w:marRight w:val="0"/>
          <w:marTop w:val="96"/>
          <w:marBottom w:val="0"/>
          <w:divBdr>
            <w:top w:val="none" w:sz="0" w:space="0" w:color="auto"/>
            <w:left w:val="none" w:sz="0" w:space="0" w:color="auto"/>
            <w:bottom w:val="none" w:sz="0" w:space="0" w:color="auto"/>
            <w:right w:val="none" w:sz="0" w:space="0" w:color="auto"/>
          </w:divBdr>
        </w:div>
        <w:div w:id="631204748">
          <w:marLeft w:val="547"/>
          <w:marRight w:val="0"/>
          <w:marTop w:val="96"/>
          <w:marBottom w:val="0"/>
          <w:divBdr>
            <w:top w:val="none" w:sz="0" w:space="0" w:color="auto"/>
            <w:left w:val="none" w:sz="0" w:space="0" w:color="auto"/>
            <w:bottom w:val="none" w:sz="0" w:space="0" w:color="auto"/>
            <w:right w:val="none" w:sz="0" w:space="0" w:color="auto"/>
          </w:divBdr>
        </w:div>
        <w:div w:id="702633137">
          <w:marLeft w:val="1166"/>
          <w:marRight w:val="0"/>
          <w:marTop w:val="86"/>
          <w:marBottom w:val="0"/>
          <w:divBdr>
            <w:top w:val="none" w:sz="0" w:space="0" w:color="auto"/>
            <w:left w:val="none" w:sz="0" w:space="0" w:color="auto"/>
            <w:bottom w:val="none" w:sz="0" w:space="0" w:color="auto"/>
            <w:right w:val="none" w:sz="0" w:space="0" w:color="auto"/>
          </w:divBdr>
        </w:div>
        <w:div w:id="780954833">
          <w:marLeft w:val="547"/>
          <w:marRight w:val="0"/>
          <w:marTop w:val="96"/>
          <w:marBottom w:val="0"/>
          <w:divBdr>
            <w:top w:val="none" w:sz="0" w:space="0" w:color="auto"/>
            <w:left w:val="none" w:sz="0" w:space="0" w:color="auto"/>
            <w:bottom w:val="none" w:sz="0" w:space="0" w:color="auto"/>
            <w:right w:val="none" w:sz="0" w:space="0" w:color="auto"/>
          </w:divBdr>
        </w:div>
        <w:div w:id="908077703">
          <w:marLeft w:val="547"/>
          <w:marRight w:val="0"/>
          <w:marTop w:val="96"/>
          <w:marBottom w:val="0"/>
          <w:divBdr>
            <w:top w:val="none" w:sz="0" w:space="0" w:color="auto"/>
            <w:left w:val="none" w:sz="0" w:space="0" w:color="auto"/>
            <w:bottom w:val="none" w:sz="0" w:space="0" w:color="auto"/>
            <w:right w:val="none" w:sz="0" w:space="0" w:color="auto"/>
          </w:divBdr>
        </w:div>
        <w:div w:id="2020766021">
          <w:marLeft w:val="547"/>
          <w:marRight w:val="0"/>
          <w:marTop w:val="96"/>
          <w:marBottom w:val="0"/>
          <w:divBdr>
            <w:top w:val="none" w:sz="0" w:space="0" w:color="auto"/>
            <w:left w:val="none" w:sz="0" w:space="0" w:color="auto"/>
            <w:bottom w:val="none" w:sz="0" w:space="0" w:color="auto"/>
            <w:right w:val="none" w:sz="0" w:space="0" w:color="auto"/>
          </w:divBdr>
        </w:div>
      </w:divsChild>
    </w:div>
    <w:div w:id="1190487672">
      <w:bodyDiv w:val="1"/>
      <w:marLeft w:val="0"/>
      <w:marRight w:val="0"/>
      <w:marTop w:val="0"/>
      <w:marBottom w:val="0"/>
      <w:divBdr>
        <w:top w:val="none" w:sz="0" w:space="0" w:color="auto"/>
        <w:left w:val="none" w:sz="0" w:space="0" w:color="auto"/>
        <w:bottom w:val="none" w:sz="0" w:space="0" w:color="auto"/>
        <w:right w:val="none" w:sz="0" w:space="0" w:color="auto"/>
      </w:divBdr>
      <w:divsChild>
        <w:div w:id="1431269155">
          <w:marLeft w:val="547"/>
          <w:marRight w:val="0"/>
          <w:marTop w:val="0"/>
          <w:marBottom w:val="0"/>
          <w:divBdr>
            <w:top w:val="none" w:sz="0" w:space="0" w:color="auto"/>
            <w:left w:val="none" w:sz="0" w:space="0" w:color="auto"/>
            <w:bottom w:val="none" w:sz="0" w:space="0" w:color="auto"/>
            <w:right w:val="none" w:sz="0" w:space="0" w:color="auto"/>
          </w:divBdr>
        </w:div>
      </w:divsChild>
    </w:div>
    <w:div w:id="1532567345">
      <w:bodyDiv w:val="1"/>
      <w:marLeft w:val="0"/>
      <w:marRight w:val="0"/>
      <w:marTop w:val="0"/>
      <w:marBottom w:val="0"/>
      <w:divBdr>
        <w:top w:val="none" w:sz="0" w:space="0" w:color="auto"/>
        <w:left w:val="none" w:sz="0" w:space="0" w:color="auto"/>
        <w:bottom w:val="none" w:sz="0" w:space="0" w:color="auto"/>
        <w:right w:val="none" w:sz="0" w:space="0" w:color="auto"/>
      </w:divBdr>
      <w:divsChild>
        <w:div w:id="268779628">
          <w:marLeft w:val="547"/>
          <w:marRight w:val="0"/>
          <w:marTop w:val="115"/>
          <w:marBottom w:val="0"/>
          <w:divBdr>
            <w:top w:val="none" w:sz="0" w:space="0" w:color="auto"/>
            <w:left w:val="none" w:sz="0" w:space="0" w:color="auto"/>
            <w:bottom w:val="none" w:sz="0" w:space="0" w:color="auto"/>
            <w:right w:val="none" w:sz="0" w:space="0" w:color="auto"/>
          </w:divBdr>
        </w:div>
        <w:div w:id="410273232">
          <w:marLeft w:val="547"/>
          <w:marRight w:val="0"/>
          <w:marTop w:val="115"/>
          <w:marBottom w:val="0"/>
          <w:divBdr>
            <w:top w:val="none" w:sz="0" w:space="0" w:color="auto"/>
            <w:left w:val="none" w:sz="0" w:space="0" w:color="auto"/>
            <w:bottom w:val="none" w:sz="0" w:space="0" w:color="auto"/>
            <w:right w:val="none" w:sz="0" w:space="0" w:color="auto"/>
          </w:divBdr>
        </w:div>
        <w:div w:id="556429432">
          <w:marLeft w:val="547"/>
          <w:marRight w:val="0"/>
          <w:marTop w:val="115"/>
          <w:marBottom w:val="0"/>
          <w:divBdr>
            <w:top w:val="none" w:sz="0" w:space="0" w:color="auto"/>
            <w:left w:val="none" w:sz="0" w:space="0" w:color="auto"/>
            <w:bottom w:val="none" w:sz="0" w:space="0" w:color="auto"/>
            <w:right w:val="none" w:sz="0" w:space="0" w:color="auto"/>
          </w:divBdr>
        </w:div>
        <w:div w:id="1344433456">
          <w:marLeft w:val="547"/>
          <w:marRight w:val="0"/>
          <w:marTop w:val="115"/>
          <w:marBottom w:val="0"/>
          <w:divBdr>
            <w:top w:val="none" w:sz="0" w:space="0" w:color="auto"/>
            <w:left w:val="none" w:sz="0" w:space="0" w:color="auto"/>
            <w:bottom w:val="none" w:sz="0" w:space="0" w:color="auto"/>
            <w:right w:val="none" w:sz="0" w:space="0" w:color="auto"/>
          </w:divBdr>
        </w:div>
        <w:div w:id="1620331222">
          <w:marLeft w:val="547"/>
          <w:marRight w:val="0"/>
          <w:marTop w:val="115"/>
          <w:marBottom w:val="0"/>
          <w:divBdr>
            <w:top w:val="none" w:sz="0" w:space="0" w:color="auto"/>
            <w:left w:val="none" w:sz="0" w:space="0" w:color="auto"/>
            <w:bottom w:val="none" w:sz="0" w:space="0" w:color="auto"/>
            <w:right w:val="none" w:sz="0" w:space="0" w:color="auto"/>
          </w:divBdr>
        </w:div>
        <w:div w:id="16312015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200.png"/><Relationship Id="rId63" Type="http://schemas.openxmlformats.org/officeDocument/2006/relationships/image" Target="media/image34.jpeg"/><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diagramQuickStyle" Target="diagrams/quickStyle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260.png"/><Relationship Id="rId58" Type="http://schemas.openxmlformats.org/officeDocument/2006/relationships/image" Target="media/image310.png"/><Relationship Id="rId66"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image" Target="media/image34.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210.png"/><Relationship Id="rId56" Type="http://schemas.openxmlformats.org/officeDocument/2006/relationships/image" Target="media/image290.png"/><Relationship Id="rId64" Type="http://schemas.openxmlformats.org/officeDocument/2006/relationships/hyperlink" Target="http://www.google.com.sa/url?sa=i&amp;rct=j&amp;q=&amp;esrc=s&amp;source=images&amp;cd=&amp;cad=rja&amp;uact=8&amp;ved=0ahUKEwiHhca96Y3LAhXHnRoKHT_CBe4QjRwIBw&amp;url=http://iconbug.com/detail/icon/1475/red-fire-truck/&amp;psig=AFQjCNFJ5gugGE3O83VKW-aZZLh0n9XlgQ&amp;ust=1456314762688156"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240.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190.png"/><Relationship Id="rId59" Type="http://schemas.openxmlformats.org/officeDocument/2006/relationships/image" Target="media/image320.png"/><Relationship Id="rId67"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270.png"/><Relationship Id="rId62" Type="http://schemas.openxmlformats.org/officeDocument/2006/relationships/hyperlink" Target="http://www.google.com.sa/url?sa=i&amp;rct=j&amp;q=&amp;esrc=s&amp;source=images&amp;cd=&amp;cad=rja&amp;uact=8&amp;ved=0ahUKEwjgiPDnnJPOAhXBthoKHUgLCFsQjRwIBw&amp;url=http://www.clipartkid.com/first-aid-station-cliparts/&amp;psig=AFQjCNHptmNuGW8KA9D8vkXu3HfE-aaRDw&amp;ust=1469694491591022"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220.png"/><Relationship Id="rId57" Type="http://schemas.openxmlformats.org/officeDocument/2006/relationships/image" Target="media/image300.png"/><Relationship Id="rId10" Type="http://schemas.openxmlformats.org/officeDocument/2006/relationships/diagramLayout" Target="diagrams/layout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250.png"/><Relationship Id="rId60" Type="http://schemas.openxmlformats.org/officeDocument/2006/relationships/image" Target="media/image330.png"/><Relationship Id="rId65" Type="http://schemas.openxmlformats.org/officeDocument/2006/relationships/image" Target="media/image3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230.png"/><Relationship Id="rId55" Type="http://schemas.openxmlformats.org/officeDocument/2006/relationships/image" Target="media/image280.png"/><Relationship Id="rId7" Type="http://schemas.openxmlformats.org/officeDocument/2006/relationships/endnotes" Target="endnotes.xml"/><Relationship Id="rId71" Type="http://schemas.openxmlformats.org/officeDocument/2006/relationships/image" Target="media/image38.png"/></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_rels/footer2.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1" Type="http://schemas.openxmlformats.org/officeDocument/2006/relationships/image" Target="media/image37.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2FA4AD-64BD-4F5B-A9BC-B06289ACE15F}" type="doc">
      <dgm:prSet loTypeId="urn:microsoft.com/office/officeart/2005/8/layout/radial5" loCatId="cycle" qsTypeId="urn:microsoft.com/office/officeart/2005/8/quickstyle/simple1" qsCatId="simple" csTypeId="urn:microsoft.com/office/officeart/2005/8/colors/accent2_1" csCatId="accent2" phldr="1"/>
      <dgm:spPr/>
      <dgm:t>
        <a:bodyPr/>
        <a:lstStyle/>
        <a:p>
          <a:endParaRPr lang="en-US"/>
        </a:p>
      </dgm:t>
    </dgm:pt>
    <dgm:pt modelId="{F9277393-0EB1-4E20-91D6-49072F517720}">
      <dgm:prSet phldrT="[Text]" custT="1"/>
      <dgm:spPr/>
      <dgm:t>
        <a:bodyPr/>
        <a:lstStyle/>
        <a:p>
          <a:r>
            <a:rPr lang="en-US" sz="1050" b="1"/>
            <a:t>Event Communications Coordinator</a:t>
          </a:r>
        </a:p>
        <a:p>
          <a:r>
            <a:rPr lang="en-US" sz="1050" b="1"/>
            <a:t>#  </a:t>
          </a:r>
          <a:r>
            <a:rPr lang="en-IE" sz="1050">
              <a:solidFill>
                <a:schemeClr val="accent6"/>
              </a:solidFill>
            </a:rPr>
            <a:t>054 4701449</a:t>
          </a:r>
          <a:endParaRPr lang="en-US" sz="1050" b="1">
            <a:solidFill>
              <a:schemeClr val="accent6"/>
            </a:solidFill>
          </a:endParaRPr>
        </a:p>
      </dgm:t>
    </dgm:pt>
    <dgm:pt modelId="{7C0DBEF2-35ED-4109-AB41-022874CEEF61}" type="parTrans" cxnId="{915AFF77-09A7-409F-BBDD-E7743BCC0645}">
      <dgm:prSet/>
      <dgm:spPr/>
      <dgm:t>
        <a:bodyPr/>
        <a:lstStyle/>
        <a:p>
          <a:endParaRPr lang="en-US" sz="2000" b="1"/>
        </a:p>
      </dgm:t>
    </dgm:pt>
    <dgm:pt modelId="{D61D6C9C-1BC3-42DC-A8AF-9BA15A4C9692}" type="sibTrans" cxnId="{915AFF77-09A7-409F-BBDD-E7743BCC0645}">
      <dgm:prSet/>
      <dgm:spPr/>
      <dgm:t>
        <a:bodyPr/>
        <a:lstStyle/>
        <a:p>
          <a:endParaRPr lang="en-US" sz="2000" b="1"/>
        </a:p>
      </dgm:t>
    </dgm:pt>
    <dgm:pt modelId="{0969BF44-9AB5-46AB-93A8-5024550D3225}">
      <dgm:prSet phldrT="[Text]" custT="1"/>
      <dgm:spPr/>
      <dgm:t>
        <a:bodyPr/>
        <a:lstStyle/>
        <a:p>
          <a:r>
            <a:rPr lang="en-US" sz="1050" b="1"/>
            <a:t>Event Safety Coordinator/Deputy</a:t>
          </a:r>
        </a:p>
        <a:p>
          <a:r>
            <a:rPr lang="en-US" sz="1050" b="1">
              <a:solidFill>
                <a:schemeClr val="tx1"/>
              </a:solidFill>
            </a:rPr>
            <a:t>#  </a:t>
          </a:r>
          <a:endParaRPr lang="en-GB" sz="1050">
            <a:solidFill>
              <a:schemeClr val="tx1"/>
            </a:solidFill>
          </a:endParaRPr>
        </a:p>
        <a:p>
          <a:r>
            <a:rPr lang="en-US" sz="1050" b="1">
              <a:solidFill>
                <a:schemeClr val="tx1"/>
              </a:solidFill>
            </a:rPr>
            <a:t># </a:t>
          </a:r>
        </a:p>
      </dgm:t>
    </dgm:pt>
    <dgm:pt modelId="{4D6CBB15-275D-45E1-A36B-0C1558B4E557}" type="parTrans" cxnId="{F7CC159D-14BB-4767-98F3-B5A1A4C3DC62}">
      <dgm:prSet custT="1"/>
      <dgm:spPr/>
      <dgm:t>
        <a:bodyPr/>
        <a:lstStyle/>
        <a:p>
          <a:endParaRPr lang="en-US" sz="900" b="1"/>
        </a:p>
      </dgm:t>
    </dgm:pt>
    <dgm:pt modelId="{30001F91-560C-4B6C-B334-486086A4ED2B}" type="sibTrans" cxnId="{F7CC159D-14BB-4767-98F3-B5A1A4C3DC62}">
      <dgm:prSet/>
      <dgm:spPr/>
      <dgm:t>
        <a:bodyPr/>
        <a:lstStyle/>
        <a:p>
          <a:endParaRPr lang="en-US" sz="2000" b="1"/>
        </a:p>
      </dgm:t>
    </dgm:pt>
    <dgm:pt modelId="{7BC661A3-361E-4862-8B25-0779A5EC3D31}">
      <dgm:prSet phldrT="[Text]" custT="1"/>
      <dgm:spPr/>
      <dgm:t>
        <a:bodyPr/>
        <a:lstStyle/>
        <a:p>
          <a:r>
            <a:rPr lang="en-US" sz="1050" b="1"/>
            <a:t>HSE Coordinator</a:t>
          </a:r>
        </a:p>
        <a:p>
          <a:r>
            <a:rPr lang="en-US" sz="1050" b="0">
              <a:solidFill>
                <a:schemeClr val="tx1"/>
              </a:solidFill>
            </a:rPr>
            <a:t># </a:t>
          </a:r>
        </a:p>
      </dgm:t>
    </dgm:pt>
    <dgm:pt modelId="{8492BCEA-A3B0-4D1A-9166-D5A95A5B1E42}" type="parTrans" cxnId="{F03C1158-7226-4408-AD20-4D113F4E31E5}">
      <dgm:prSet custT="1"/>
      <dgm:spPr/>
      <dgm:t>
        <a:bodyPr/>
        <a:lstStyle/>
        <a:p>
          <a:endParaRPr lang="en-US" sz="900" b="1"/>
        </a:p>
      </dgm:t>
    </dgm:pt>
    <dgm:pt modelId="{451B8E36-E1A5-433C-976A-77D636315022}" type="sibTrans" cxnId="{F03C1158-7226-4408-AD20-4D113F4E31E5}">
      <dgm:prSet/>
      <dgm:spPr/>
      <dgm:t>
        <a:bodyPr/>
        <a:lstStyle/>
        <a:p>
          <a:endParaRPr lang="en-US" sz="2000" b="1"/>
        </a:p>
      </dgm:t>
    </dgm:pt>
    <dgm:pt modelId="{9594F130-D8B8-469A-9CF0-22B681DC929F}">
      <dgm:prSet phldrT="[Text]" custT="1"/>
      <dgm:spPr/>
      <dgm:t>
        <a:bodyPr/>
        <a:lstStyle/>
        <a:p>
          <a:r>
            <a:rPr lang="en-US" sz="1050" b="1"/>
            <a:t>Fire Department Coordinator</a:t>
          </a:r>
        </a:p>
        <a:p>
          <a:r>
            <a:rPr lang="en-US" sz="1050" b="0"/>
            <a:t># </a:t>
          </a:r>
          <a:r>
            <a:rPr lang="en-US" sz="1050" b="0">
              <a:solidFill>
                <a:schemeClr val="accent6"/>
              </a:solidFill>
            </a:rPr>
            <a:t>056 727 2085</a:t>
          </a:r>
        </a:p>
      </dgm:t>
    </dgm:pt>
    <dgm:pt modelId="{BBB7198F-B465-4A52-A76E-1D255FFF60B2}" type="parTrans" cxnId="{18514890-6D13-4502-B0EE-1C6C86EB9D11}">
      <dgm:prSet custT="1"/>
      <dgm:spPr/>
      <dgm:t>
        <a:bodyPr/>
        <a:lstStyle/>
        <a:p>
          <a:endParaRPr lang="en-US" sz="900" b="1"/>
        </a:p>
      </dgm:t>
    </dgm:pt>
    <dgm:pt modelId="{18C41ED4-7F1E-45A6-AE49-D2AD81823CC4}" type="sibTrans" cxnId="{18514890-6D13-4502-B0EE-1C6C86EB9D11}">
      <dgm:prSet/>
      <dgm:spPr/>
      <dgm:t>
        <a:bodyPr/>
        <a:lstStyle/>
        <a:p>
          <a:endParaRPr lang="en-US" sz="2000" b="1"/>
        </a:p>
      </dgm:t>
    </dgm:pt>
    <dgm:pt modelId="{3648AFAD-1C12-4497-8A30-729018F6E80F}">
      <dgm:prSet phldrT="[Text]" custT="1"/>
      <dgm:spPr/>
      <dgm:t>
        <a:bodyPr/>
        <a:lstStyle/>
        <a:p>
          <a:r>
            <a:rPr lang="en-US" sz="1050" b="1"/>
            <a:t>Security Coordinator</a:t>
          </a:r>
        </a:p>
        <a:p>
          <a:r>
            <a:rPr lang="en-US" sz="1050" b="0"/>
            <a:t># </a:t>
          </a:r>
          <a:r>
            <a:rPr lang="en-IE" sz="1050" b="0">
              <a:solidFill>
                <a:schemeClr val="accent6"/>
              </a:solidFill>
            </a:rPr>
            <a:t>055 141 4761</a:t>
          </a:r>
          <a:endParaRPr lang="en-US" sz="1050" b="0">
            <a:solidFill>
              <a:schemeClr val="accent6"/>
            </a:solidFill>
          </a:endParaRPr>
        </a:p>
      </dgm:t>
    </dgm:pt>
    <dgm:pt modelId="{A0EB56D6-1328-4433-8FFC-D20F93495057}" type="parTrans" cxnId="{EDB87E23-1AEC-4ACA-AD11-3C32A1052B51}">
      <dgm:prSet custT="1"/>
      <dgm:spPr/>
      <dgm:t>
        <a:bodyPr/>
        <a:lstStyle/>
        <a:p>
          <a:endParaRPr lang="en-US" sz="900" b="1"/>
        </a:p>
      </dgm:t>
    </dgm:pt>
    <dgm:pt modelId="{734DBAC0-E8E6-4664-ABBB-F9664355D7ED}" type="sibTrans" cxnId="{EDB87E23-1AEC-4ACA-AD11-3C32A1052B51}">
      <dgm:prSet/>
      <dgm:spPr/>
      <dgm:t>
        <a:bodyPr/>
        <a:lstStyle/>
        <a:p>
          <a:endParaRPr lang="en-US" sz="2000" b="1"/>
        </a:p>
      </dgm:t>
    </dgm:pt>
    <dgm:pt modelId="{23C4FFFA-F9E0-4867-B6FA-EC21DD2A3C2A}">
      <dgm:prSet phldrT="[Text]" custT="1"/>
      <dgm:spPr/>
      <dgm:t>
        <a:bodyPr/>
        <a:lstStyle/>
        <a:p>
          <a:r>
            <a:rPr lang="en-US" sz="1050" b="1"/>
            <a:t>KAUST Health Coordinator</a:t>
          </a:r>
        </a:p>
        <a:p>
          <a:r>
            <a:rPr lang="en-US" sz="1050" b="0"/>
            <a:t># </a:t>
          </a:r>
          <a:r>
            <a:rPr lang="en-IE" sz="1050" b="0">
              <a:solidFill>
                <a:schemeClr val="accent6"/>
              </a:solidFill>
            </a:rPr>
            <a:t>055 909 1694</a:t>
          </a:r>
          <a:endParaRPr lang="en-US" sz="1050" b="0">
            <a:solidFill>
              <a:schemeClr val="accent6"/>
            </a:solidFill>
          </a:endParaRPr>
        </a:p>
      </dgm:t>
    </dgm:pt>
    <dgm:pt modelId="{902D0CDA-500C-4EDB-BCF7-630E54C81823}" type="parTrans" cxnId="{D65092E4-1BF8-461E-A6B5-BD1B411D887E}">
      <dgm:prSet custT="1"/>
      <dgm:spPr/>
      <dgm:t>
        <a:bodyPr/>
        <a:lstStyle/>
        <a:p>
          <a:endParaRPr lang="en-US" sz="900" b="1"/>
        </a:p>
      </dgm:t>
    </dgm:pt>
    <dgm:pt modelId="{D0E413CC-F652-448A-99E3-9299821C72F0}" type="sibTrans" cxnId="{D65092E4-1BF8-461E-A6B5-BD1B411D887E}">
      <dgm:prSet/>
      <dgm:spPr/>
      <dgm:t>
        <a:bodyPr/>
        <a:lstStyle/>
        <a:p>
          <a:endParaRPr lang="en-US" sz="2000" b="1"/>
        </a:p>
      </dgm:t>
    </dgm:pt>
    <dgm:pt modelId="{7C92A0DC-B81D-461E-9B79-3F9005E53CA1}">
      <dgm:prSet phldrT="[Text]" custT="1"/>
      <dgm:spPr/>
      <dgm:t>
        <a:bodyPr/>
        <a:lstStyle/>
        <a:p>
          <a:r>
            <a:rPr lang="en-US" sz="1050" b="1"/>
            <a:t>Food &amp; Beverage Coordinator</a:t>
          </a:r>
        </a:p>
        <a:p>
          <a:r>
            <a:rPr lang="en-US" sz="1050" b="1"/>
            <a:t># </a:t>
          </a:r>
        </a:p>
      </dgm:t>
    </dgm:pt>
    <dgm:pt modelId="{A10F4524-6AAB-45C0-A722-DA2C3DEA38EA}" type="parTrans" cxnId="{F4D80581-ECA2-4F4A-A7E6-B545E6C88790}">
      <dgm:prSet custT="1"/>
      <dgm:spPr/>
      <dgm:t>
        <a:bodyPr/>
        <a:lstStyle/>
        <a:p>
          <a:endParaRPr lang="en-US" sz="900" b="1"/>
        </a:p>
      </dgm:t>
    </dgm:pt>
    <dgm:pt modelId="{41EFA783-5811-4916-8192-3DB4952CDDC5}" type="sibTrans" cxnId="{F4D80581-ECA2-4F4A-A7E6-B545E6C88790}">
      <dgm:prSet/>
      <dgm:spPr/>
      <dgm:t>
        <a:bodyPr/>
        <a:lstStyle/>
        <a:p>
          <a:endParaRPr lang="en-US" sz="2000" b="1"/>
        </a:p>
      </dgm:t>
    </dgm:pt>
    <dgm:pt modelId="{74A66FCA-5E49-4DB9-A630-E765E91FE0BC}">
      <dgm:prSet phldrT="[Text]" custT="1"/>
      <dgm:spPr/>
      <dgm:t>
        <a:bodyPr/>
        <a:lstStyle/>
        <a:p>
          <a:r>
            <a:rPr lang="en-US" sz="1050" b="1"/>
            <a:t>911 Command &amp; Control</a:t>
          </a:r>
        </a:p>
        <a:p>
          <a:r>
            <a:rPr lang="en-US" sz="1050" b="0"/>
            <a:t># 911 / 012 8080 911</a:t>
          </a:r>
        </a:p>
      </dgm:t>
    </dgm:pt>
    <dgm:pt modelId="{9A2E9EC5-5D21-45B2-9AEC-F7A9B9762718}" type="parTrans" cxnId="{C2CC87BC-F7B9-4DE3-B988-EC50746956C8}">
      <dgm:prSet custT="1"/>
      <dgm:spPr/>
      <dgm:t>
        <a:bodyPr/>
        <a:lstStyle/>
        <a:p>
          <a:endParaRPr lang="en-US" sz="900" b="1"/>
        </a:p>
      </dgm:t>
    </dgm:pt>
    <dgm:pt modelId="{2BE6390D-E976-4FFE-A7A5-04EBC87337AD}" type="sibTrans" cxnId="{C2CC87BC-F7B9-4DE3-B988-EC50746956C8}">
      <dgm:prSet/>
      <dgm:spPr/>
      <dgm:t>
        <a:bodyPr/>
        <a:lstStyle/>
        <a:p>
          <a:endParaRPr lang="en-US" sz="2000" b="1"/>
        </a:p>
      </dgm:t>
    </dgm:pt>
    <dgm:pt modelId="{A74C4DB2-D77B-4789-8C11-9FFE92A2522A}">
      <dgm:prSet/>
      <dgm:spPr/>
    </dgm:pt>
    <dgm:pt modelId="{689F96CF-74CF-4ECB-B0E8-04FD7CEAC39A}" type="parTrans" cxnId="{6621146F-C906-4706-A1A1-DD30C443AA93}">
      <dgm:prSet/>
      <dgm:spPr/>
      <dgm:t>
        <a:bodyPr/>
        <a:lstStyle/>
        <a:p>
          <a:endParaRPr lang="en-US"/>
        </a:p>
      </dgm:t>
    </dgm:pt>
    <dgm:pt modelId="{B168A2C3-9CD2-4E79-B621-237EED107F5E}" type="sibTrans" cxnId="{6621146F-C906-4706-A1A1-DD30C443AA93}">
      <dgm:prSet/>
      <dgm:spPr/>
      <dgm:t>
        <a:bodyPr/>
        <a:lstStyle/>
        <a:p>
          <a:endParaRPr lang="en-US"/>
        </a:p>
      </dgm:t>
    </dgm:pt>
    <dgm:pt modelId="{E49C4E18-55AF-4F00-A46A-B8104F14EE4E}">
      <dgm:prSet/>
      <dgm:spPr/>
    </dgm:pt>
    <dgm:pt modelId="{8E41F76E-DED8-48E9-9BB1-D976258D00E2}" type="parTrans" cxnId="{38D4A651-6EAE-4B1F-86D1-5FA88790AD75}">
      <dgm:prSet/>
      <dgm:spPr/>
      <dgm:t>
        <a:bodyPr/>
        <a:lstStyle/>
        <a:p>
          <a:endParaRPr lang="en-US"/>
        </a:p>
      </dgm:t>
    </dgm:pt>
    <dgm:pt modelId="{DBB12EB1-DDFE-44D1-BA42-61B721E06DAA}" type="sibTrans" cxnId="{38D4A651-6EAE-4B1F-86D1-5FA88790AD75}">
      <dgm:prSet/>
      <dgm:spPr/>
      <dgm:t>
        <a:bodyPr/>
        <a:lstStyle/>
        <a:p>
          <a:endParaRPr lang="en-US"/>
        </a:p>
      </dgm:t>
    </dgm:pt>
    <dgm:pt modelId="{81E3EF4E-4719-46D9-B18C-57F6EE84A479}">
      <dgm:prSet/>
      <dgm:spPr/>
    </dgm:pt>
    <dgm:pt modelId="{BA7F2FFE-FDB6-4D01-9B62-B164A217FC03}" type="parTrans" cxnId="{D62CA3D8-8A48-4020-A211-E281891603FD}">
      <dgm:prSet/>
      <dgm:spPr/>
      <dgm:t>
        <a:bodyPr/>
        <a:lstStyle/>
        <a:p>
          <a:endParaRPr lang="en-US"/>
        </a:p>
      </dgm:t>
    </dgm:pt>
    <dgm:pt modelId="{D9A3F9E4-6D19-4352-80E1-207C7621FA1B}" type="sibTrans" cxnId="{D62CA3D8-8A48-4020-A211-E281891603FD}">
      <dgm:prSet/>
      <dgm:spPr/>
      <dgm:t>
        <a:bodyPr/>
        <a:lstStyle/>
        <a:p>
          <a:endParaRPr lang="en-US"/>
        </a:p>
      </dgm:t>
    </dgm:pt>
    <dgm:pt modelId="{C053A4F6-B706-4DD5-BAF8-5134120AD886}">
      <dgm:prSet/>
      <dgm:spPr/>
    </dgm:pt>
    <dgm:pt modelId="{99F4862A-C8DD-4626-AC6B-E99999D09B51}" type="parTrans" cxnId="{96426029-E850-4ED9-9500-3B8C6E4C2D2C}">
      <dgm:prSet/>
      <dgm:spPr/>
      <dgm:t>
        <a:bodyPr/>
        <a:lstStyle/>
        <a:p>
          <a:endParaRPr lang="en-US"/>
        </a:p>
      </dgm:t>
    </dgm:pt>
    <dgm:pt modelId="{E168FF82-FA2A-4732-A07A-3BBCF1825A51}" type="sibTrans" cxnId="{96426029-E850-4ED9-9500-3B8C6E4C2D2C}">
      <dgm:prSet/>
      <dgm:spPr/>
      <dgm:t>
        <a:bodyPr/>
        <a:lstStyle/>
        <a:p>
          <a:endParaRPr lang="en-US"/>
        </a:p>
      </dgm:t>
    </dgm:pt>
    <dgm:pt modelId="{C2F2E049-95C5-480A-BE44-8EC9EF134D30}" type="pres">
      <dgm:prSet presAssocID="{852FA4AD-64BD-4F5B-A9BC-B06289ACE15F}" presName="Name0" presStyleCnt="0">
        <dgm:presLayoutVars>
          <dgm:chMax val="1"/>
          <dgm:dir/>
          <dgm:animLvl val="ctr"/>
          <dgm:resizeHandles val="exact"/>
        </dgm:presLayoutVars>
      </dgm:prSet>
      <dgm:spPr/>
      <dgm:t>
        <a:bodyPr/>
        <a:lstStyle/>
        <a:p>
          <a:endParaRPr lang="en-US"/>
        </a:p>
      </dgm:t>
    </dgm:pt>
    <dgm:pt modelId="{62B91EFB-6AF5-46AD-90D0-82586AA22F24}" type="pres">
      <dgm:prSet presAssocID="{F9277393-0EB1-4E20-91D6-49072F517720}" presName="centerShape" presStyleLbl="node0" presStyleIdx="0" presStyleCnt="1"/>
      <dgm:spPr/>
      <dgm:t>
        <a:bodyPr/>
        <a:lstStyle/>
        <a:p>
          <a:endParaRPr lang="en-US"/>
        </a:p>
      </dgm:t>
    </dgm:pt>
    <dgm:pt modelId="{BBED5227-2775-4F9E-84BD-47FA0E3D10D7}" type="pres">
      <dgm:prSet presAssocID="{4D6CBB15-275D-45E1-A36B-0C1558B4E557}" presName="parTrans" presStyleLbl="sibTrans2D1" presStyleIdx="0" presStyleCnt="7"/>
      <dgm:spPr/>
      <dgm:t>
        <a:bodyPr/>
        <a:lstStyle/>
        <a:p>
          <a:endParaRPr lang="en-US"/>
        </a:p>
      </dgm:t>
    </dgm:pt>
    <dgm:pt modelId="{09CA3406-0D4F-4AF5-BA3A-D5CB4A8FBD3F}" type="pres">
      <dgm:prSet presAssocID="{4D6CBB15-275D-45E1-A36B-0C1558B4E557}" presName="connectorText" presStyleLbl="sibTrans2D1" presStyleIdx="0" presStyleCnt="7"/>
      <dgm:spPr/>
      <dgm:t>
        <a:bodyPr/>
        <a:lstStyle/>
        <a:p>
          <a:endParaRPr lang="en-US"/>
        </a:p>
      </dgm:t>
    </dgm:pt>
    <dgm:pt modelId="{22F4A403-0BA0-45A4-8A26-7F0A594AD5A3}" type="pres">
      <dgm:prSet presAssocID="{0969BF44-9AB5-46AB-93A8-5024550D3225}" presName="node" presStyleLbl="node1" presStyleIdx="0" presStyleCnt="7" custScaleX="108803" custScaleY="114250">
        <dgm:presLayoutVars>
          <dgm:bulletEnabled val="1"/>
        </dgm:presLayoutVars>
      </dgm:prSet>
      <dgm:spPr/>
      <dgm:t>
        <a:bodyPr/>
        <a:lstStyle/>
        <a:p>
          <a:endParaRPr lang="en-US"/>
        </a:p>
      </dgm:t>
    </dgm:pt>
    <dgm:pt modelId="{9800818D-735C-4BB9-B3C8-49D681EB119E}" type="pres">
      <dgm:prSet presAssocID="{8492BCEA-A3B0-4D1A-9166-D5A95A5B1E42}" presName="parTrans" presStyleLbl="sibTrans2D1" presStyleIdx="1" presStyleCnt="7"/>
      <dgm:spPr/>
      <dgm:t>
        <a:bodyPr/>
        <a:lstStyle/>
        <a:p>
          <a:endParaRPr lang="en-US"/>
        </a:p>
      </dgm:t>
    </dgm:pt>
    <dgm:pt modelId="{E09A606F-A384-40EF-8CD0-16891C740002}" type="pres">
      <dgm:prSet presAssocID="{8492BCEA-A3B0-4D1A-9166-D5A95A5B1E42}" presName="connectorText" presStyleLbl="sibTrans2D1" presStyleIdx="1" presStyleCnt="7"/>
      <dgm:spPr/>
      <dgm:t>
        <a:bodyPr/>
        <a:lstStyle/>
        <a:p>
          <a:endParaRPr lang="en-US"/>
        </a:p>
      </dgm:t>
    </dgm:pt>
    <dgm:pt modelId="{C73FE55A-7D0F-4FF1-A4AE-2669C9830B3B}" type="pres">
      <dgm:prSet presAssocID="{7BC661A3-361E-4862-8B25-0779A5EC3D31}" presName="node" presStyleLbl="node1" presStyleIdx="1" presStyleCnt="7">
        <dgm:presLayoutVars>
          <dgm:bulletEnabled val="1"/>
        </dgm:presLayoutVars>
      </dgm:prSet>
      <dgm:spPr/>
      <dgm:t>
        <a:bodyPr/>
        <a:lstStyle/>
        <a:p>
          <a:endParaRPr lang="en-US"/>
        </a:p>
      </dgm:t>
    </dgm:pt>
    <dgm:pt modelId="{D958839B-8A28-458A-BAC6-D35FC71DEF98}" type="pres">
      <dgm:prSet presAssocID="{BBB7198F-B465-4A52-A76E-1D255FFF60B2}" presName="parTrans" presStyleLbl="sibTrans2D1" presStyleIdx="2" presStyleCnt="7"/>
      <dgm:spPr/>
      <dgm:t>
        <a:bodyPr/>
        <a:lstStyle/>
        <a:p>
          <a:endParaRPr lang="en-US"/>
        </a:p>
      </dgm:t>
    </dgm:pt>
    <dgm:pt modelId="{76C1447B-84F2-422A-9EFF-C8E78F10ED9F}" type="pres">
      <dgm:prSet presAssocID="{BBB7198F-B465-4A52-A76E-1D255FFF60B2}" presName="connectorText" presStyleLbl="sibTrans2D1" presStyleIdx="2" presStyleCnt="7"/>
      <dgm:spPr/>
      <dgm:t>
        <a:bodyPr/>
        <a:lstStyle/>
        <a:p>
          <a:endParaRPr lang="en-US"/>
        </a:p>
      </dgm:t>
    </dgm:pt>
    <dgm:pt modelId="{8BFA21A0-321F-4747-9974-D2DBA3218624}" type="pres">
      <dgm:prSet presAssocID="{9594F130-D8B8-469A-9CF0-22B681DC929F}" presName="node" presStyleLbl="node1" presStyleIdx="2" presStyleCnt="7">
        <dgm:presLayoutVars>
          <dgm:bulletEnabled val="1"/>
        </dgm:presLayoutVars>
      </dgm:prSet>
      <dgm:spPr/>
      <dgm:t>
        <a:bodyPr/>
        <a:lstStyle/>
        <a:p>
          <a:endParaRPr lang="en-US"/>
        </a:p>
      </dgm:t>
    </dgm:pt>
    <dgm:pt modelId="{A4830780-2E43-48CC-A85F-5CF8B7F82BCC}" type="pres">
      <dgm:prSet presAssocID="{A0EB56D6-1328-4433-8FFC-D20F93495057}" presName="parTrans" presStyleLbl="sibTrans2D1" presStyleIdx="3" presStyleCnt="7"/>
      <dgm:spPr/>
      <dgm:t>
        <a:bodyPr/>
        <a:lstStyle/>
        <a:p>
          <a:endParaRPr lang="en-US"/>
        </a:p>
      </dgm:t>
    </dgm:pt>
    <dgm:pt modelId="{A9DB0E4E-B36D-449D-8F06-5B31A9FBD0A6}" type="pres">
      <dgm:prSet presAssocID="{A0EB56D6-1328-4433-8FFC-D20F93495057}" presName="connectorText" presStyleLbl="sibTrans2D1" presStyleIdx="3" presStyleCnt="7"/>
      <dgm:spPr/>
      <dgm:t>
        <a:bodyPr/>
        <a:lstStyle/>
        <a:p>
          <a:endParaRPr lang="en-US"/>
        </a:p>
      </dgm:t>
    </dgm:pt>
    <dgm:pt modelId="{B9F4CEB0-57BC-4C37-8D64-81D32AB5B399}" type="pres">
      <dgm:prSet presAssocID="{3648AFAD-1C12-4497-8A30-729018F6E80F}" presName="node" presStyleLbl="node1" presStyleIdx="3" presStyleCnt="7" custRadScaleRad="100182" custRadScaleInc="1292">
        <dgm:presLayoutVars>
          <dgm:bulletEnabled val="1"/>
        </dgm:presLayoutVars>
      </dgm:prSet>
      <dgm:spPr/>
      <dgm:t>
        <a:bodyPr/>
        <a:lstStyle/>
        <a:p>
          <a:endParaRPr lang="en-US"/>
        </a:p>
      </dgm:t>
    </dgm:pt>
    <dgm:pt modelId="{5B46A4ED-D75F-4EC0-AE77-8BB1AF0ECE42}" type="pres">
      <dgm:prSet presAssocID="{902D0CDA-500C-4EDB-BCF7-630E54C81823}" presName="parTrans" presStyleLbl="sibTrans2D1" presStyleIdx="4" presStyleCnt="7"/>
      <dgm:spPr/>
      <dgm:t>
        <a:bodyPr/>
        <a:lstStyle/>
        <a:p>
          <a:endParaRPr lang="en-US"/>
        </a:p>
      </dgm:t>
    </dgm:pt>
    <dgm:pt modelId="{5C236F4E-F379-4C51-B91C-A36BC09CCCF7}" type="pres">
      <dgm:prSet presAssocID="{902D0CDA-500C-4EDB-BCF7-630E54C81823}" presName="connectorText" presStyleLbl="sibTrans2D1" presStyleIdx="4" presStyleCnt="7"/>
      <dgm:spPr/>
      <dgm:t>
        <a:bodyPr/>
        <a:lstStyle/>
        <a:p>
          <a:endParaRPr lang="en-US"/>
        </a:p>
      </dgm:t>
    </dgm:pt>
    <dgm:pt modelId="{FD9EF351-A23A-4481-9FE2-545FCFE88ADA}" type="pres">
      <dgm:prSet presAssocID="{23C4FFFA-F9E0-4867-B6FA-EC21DD2A3C2A}" presName="node" presStyleLbl="node1" presStyleIdx="4" presStyleCnt="7">
        <dgm:presLayoutVars>
          <dgm:bulletEnabled val="1"/>
        </dgm:presLayoutVars>
      </dgm:prSet>
      <dgm:spPr/>
      <dgm:t>
        <a:bodyPr/>
        <a:lstStyle/>
        <a:p>
          <a:endParaRPr lang="en-US"/>
        </a:p>
      </dgm:t>
    </dgm:pt>
    <dgm:pt modelId="{A97F123E-31F1-45C0-B20A-02AB4541ACDA}" type="pres">
      <dgm:prSet presAssocID="{A10F4524-6AAB-45C0-A722-DA2C3DEA38EA}" presName="parTrans" presStyleLbl="sibTrans2D1" presStyleIdx="5" presStyleCnt="7"/>
      <dgm:spPr/>
      <dgm:t>
        <a:bodyPr/>
        <a:lstStyle/>
        <a:p>
          <a:endParaRPr lang="en-US"/>
        </a:p>
      </dgm:t>
    </dgm:pt>
    <dgm:pt modelId="{9D86509F-27C2-4A8B-A638-623F4003F3BD}" type="pres">
      <dgm:prSet presAssocID="{A10F4524-6AAB-45C0-A722-DA2C3DEA38EA}" presName="connectorText" presStyleLbl="sibTrans2D1" presStyleIdx="5" presStyleCnt="7"/>
      <dgm:spPr/>
      <dgm:t>
        <a:bodyPr/>
        <a:lstStyle/>
        <a:p>
          <a:endParaRPr lang="en-US"/>
        </a:p>
      </dgm:t>
    </dgm:pt>
    <dgm:pt modelId="{B062A0C4-F3E8-41D4-A5B1-9A76B6E1164F}" type="pres">
      <dgm:prSet presAssocID="{7C92A0DC-B81D-461E-9B79-3F9005E53CA1}" presName="node" presStyleLbl="node1" presStyleIdx="5" presStyleCnt="7">
        <dgm:presLayoutVars>
          <dgm:bulletEnabled val="1"/>
        </dgm:presLayoutVars>
      </dgm:prSet>
      <dgm:spPr/>
      <dgm:t>
        <a:bodyPr/>
        <a:lstStyle/>
        <a:p>
          <a:endParaRPr lang="en-US"/>
        </a:p>
      </dgm:t>
    </dgm:pt>
    <dgm:pt modelId="{E98295E4-14A0-4D64-A659-C888103994B6}" type="pres">
      <dgm:prSet presAssocID="{9A2E9EC5-5D21-45B2-9AEC-F7A9B9762718}" presName="parTrans" presStyleLbl="sibTrans2D1" presStyleIdx="6" presStyleCnt="7"/>
      <dgm:spPr/>
      <dgm:t>
        <a:bodyPr/>
        <a:lstStyle/>
        <a:p>
          <a:endParaRPr lang="en-US"/>
        </a:p>
      </dgm:t>
    </dgm:pt>
    <dgm:pt modelId="{83CB70BC-3D30-44A4-9820-810178054522}" type="pres">
      <dgm:prSet presAssocID="{9A2E9EC5-5D21-45B2-9AEC-F7A9B9762718}" presName="connectorText" presStyleLbl="sibTrans2D1" presStyleIdx="6" presStyleCnt="7"/>
      <dgm:spPr/>
      <dgm:t>
        <a:bodyPr/>
        <a:lstStyle/>
        <a:p>
          <a:endParaRPr lang="en-US"/>
        </a:p>
      </dgm:t>
    </dgm:pt>
    <dgm:pt modelId="{61C3BFA6-E0DB-4CD4-950D-58676CECCE70}" type="pres">
      <dgm:prSet presAssocID="{74A66FCA-5E49-4DB9-A630-E765E91FE0BC}" presName="node" presStyleLbl="node1" presStyleIdx="6" presStyleCnt="7">
        <dgm:presLayoutVars>
          <dgm:bulletEnabled val="1"/>
        </dgm:presLayoutVars>
      </dgm:prSet>
      <dgm:spPr/>
      <dgm:t>
        <a:bodyPr/>
        <a:lstStyle/>
        <a:p>
          <a:endParaRPr lang="en-US"/>
        </a:p>
      </dgm:t>
    </dgm:pt>
  </dgm:ptLst>
  <dgm:cxnLst>
    <dgm:cxn modelId="{96426029-E850-4ED9-9500-3B8C6E4C2D2C}" srcId="{852FA4AD-64BD-4F5B-A9BC-B06289ACE15F}" destId="{C053A4F6-B706-4DD5-BAF8-5134120AD886}" srcOrd="4" destOrd="0" parTransId="{99F4862A-C8DD-4626-AC6B-E99999D09B51}" sibTransId="{E168FF82-FA2A-4732-A07A-3BBCF1825A51}"/>
    <dgm:cxn modelId="{67DB2B2C-7AA0-49AD-9108-B88E7A9B13C8}" type="presOf" srcId="{BBB7198F-B465-4A52-A76E-1D255FFF60B2}" destId="{D958839B-8A28-458A-BAC6-D35FC71DEF98}" srcOrd="0" destOrd="0" presId="urn:microsoft.com/office/officeart/2005/8/layout/radial5"/>
    <dgm:cxn modelId="{A3DE82C6-1448-4DFA-B4C8-B21D5B8C04A7}" type="presOf" srcId="{3648AFAD-1C12-4497-8A30-729018F6E80F}" destId="{B9F4CEB0-57BC-4C37-8D64-81D32AB5B399}" srcOrd="0" destOrd="0" presId="urn:microsoft.com/office/officeart/2005/8/layout/radial5"/>
    <dgm:cxn modelId="{F03C1158-7226-4408-AD20-4D113F4E31E5}" srcId="{F9277393-0EB1-4E20-91D6-49072F517720}" destId="{7BC661A3-361E-4862-8B25-0779A5EC3D31}" srcOrd="1" destOrd="0" parTransId="{8492BCEA-A3B0-4D1A-9166-D5A95A5B1E42}" sibTransId="{451B8E36-E1A5-433C-976A-77D636315022}"/>
    <dgm:cxn modelId="{233AFF32-0EC3-4C21-9247-9BBAE594AC1A}" type="presOf" srcId="{4D6CBB15-275D-45E1-A36B-0C1558B4E557}" destId="{BBED5227-2775-4F9E-84BD-47FA0E3D10D7}" srcOrd="0" destOrd="0" presId="urn:microsoft.com/office/officeart/2005/8/layout/radial5"/>
    <dgm:cxn modelId="{EDB87E23-1AEC-4ACA-AD11-3C32A1052B51}" srcId="{F9277393-0EB1-4E20-91D6-49072F517720}" destId="{3648AFAD-1C12-4497-8A30-729018F6E80F}" srcOrd="3" destOrd="0" parTransId="{A0EB56D6-1328-4433-8FFC-D20F93495057}" sibTransId="{734DBAC0-E8E6-4664-ABBB-F9664355D7ED}"/>
    <dgm:cxn modelId="{70A31930-2B68-41EE-A3D1-B52A0BD38359}" type="presOf" srcId="{902D0CDA-500C-4EDB-BCF7-630E54C81823}" destId="{5C236F4E-F379-4C51-B91C-A36BC09CCCF7}" srcOrd="1" destOrd="0" presId="urn:microsoft.com/office/officeart/2005/8/layout/radial5"/>
    <dgm:cxn modelId="{80C9E94A-C301-455C-9507-87F71946792B}" type="presOf" srcId="{8492BCEA-A3B0-4D1A-9166-D5A95A5B1E42}" destId="{E09A606F-A384-40EF-8CD0-16891C740002}" srcOrd="1" destOrd="0" presId="urn:microsoft.com/office/officeart/2005/8/layout/radial5"/>
    <dgm:cxn modelId="{A7562A7C-5D54-406F-A695-BAF33F493C13}" type="presOf" srcId="{0969BF44-9AB5-46AB-93A8-5024550D3225}" destId="{22F4A403-0BA0-45A4-8A26-7F0A594AD5A3}" srcOrd="0" destOrd="0" presId="urn:microsoft.com/office/officeart/2005/8/layout/radial5"/>
    <dgm:cxn modelId="{F4D80581-ECA2-4F4A-A7E6-B545E6C88790}" srcId="{F9277393-0EB1-4E20-91D6-49072F517720}" destId="{7C92A0DC-B81D-461E-9B79-3F9005E53CA1}" srcOrd="5" destOrd="0" parTransId="{A10F4524-6AAB-45C0-A722-DA2C3DEA38EA}" sibTransId="{41EFA783-5811-4916-8192-3DB4952CDDC5}"/>
    <dgm:cxn modelId="{65FEECDF-FD44-42B5-9555-EF250ACD2092}" type="presOf" srcId="{902D0CDA-500C-4EDB-BCF7-630E54C81823}" destId="{5B46A4ED-D75F-4EC0-AE77-8BB1AF0ECE42}" srcOrd="0" destOrd="0" presId="urn:microsoft.com/office/officeart/2005/8/layout/radial5"/>
    <dgm:cxn modelId="{F7CC159D-14BB-4767-98F3-B5A1A4C3DC62}" srcId="{F9277393-0EB1-4E20-91D6-49072F517720}" destId="{0969BF44-9AB5-46AB-93A8-5024550D3225}" srcOrd="0" destOrd="0" parTransId="{4D6CBB15-275D-45E1-A36B-0C1558B4E557}" sibTransId="{30001F91-560C-4B6C-B334-486086A4ED2B}"/>
    <dgm:cxn modelId="{915AFF77-09A7-409F-BBDD-E7743BCC0645}" srcId="{852FA4AD-64BD-4F5B-A9BC-B06289ACE15F}" destId="{F9277393-0EB1-4E20-91D6-49072F517720}" srcOrd="0" destOrd="0" parTransId="{7C0DBEF2-35ED-4109-AB41-022874CEEF61}" sibTransId="{D61D6C9C-1BC3-42DC-A8AF-9BA15A4C9692}"/>
    <dgm:cxn modelId="{C0FD77C5-664C-4CD5-99E0-2B374DDEE30E}" type="presOf" srcId="{4D6CBB15-275D-45E1-A36B-0C1558B4E557}" destId="{09CA3406-0D4F-4AF5-BA3A-D5CB4A8FBD3F}" srcOrd="1" destOrd="0" presId="urn:microsoft.com/office/officeart/2005/8/layout/radial5"/>
    <dgm:cxn modelId="{38D4A651-6EAE-4B1F-86D1-5FA88790AD75}" srcId="{852FA4AD-64BD-4F5B-A9BC-B06289ACE15F}" destId="{E49C4E18-55AF-4F00-A46A-B8104F14EE4E}" srcOrd="2" destOrd="0" parTransId="{8E41F76E-DED8-48E9-9BB1-D976258D00E2}" sibTransId="{DBB12EB1-DDFE-44D1-BA42-61B721E06DAA}"/>
    <dgm:cxn modelId="{6621146F-C906-4706-A1A1-DD30C443AA93}" srcId="{852FA4AD-64BD-4F5B-A9BC-B06289ACE15F}" destId="{A74C4DB2-D77B-4789-8C11-9FFE92A2522A}" srcOrd="1" destOrd="0" parTransId="{689F96CF-74CF-4ECB-B0E8-04FD7CEAC39A}" sibTransId="{B168A2C3-9CD2-4E79-B621-237EED107F5E}"/>
    <dgm:cxn modelId="{11BCC131-73CD-4FB3-B6D1-AA0C399448E5}" type="presOf" srcId="{7C92A0DC-B81D-461E-9B79-3F9005E53CA1}" destId="{B062A0C4-F3E8-41D4-A5B1-9A76B6E1164F}" srcOrd="0" destOrd="0" presId="urn:microsoft.com/office/officeart/2005/8/layout/radial5"/>
    <dgm:cxn modelId="{01731856-291A-4E1A-96F6-9C8A1E31976E}" type="presOf" srcId="{9594F130-D8B8-469A-9CF0-22B681DC929F}" destId="{8BFA21A0-321F-4747-9974-D2DBA3218624}" srcOrd="0" destOrd="0" presId="urn:microsoft.com/office/officeart/2005/8/layout/radial5"/>
    <dgm:cxn modelId="{D62CA3D8-8A48-4020-A211-E281891603FD}" srcId="{852FA4AD-64BD-4F5B-A9BC-B06289ACE15F}" destId="{81E3EF4E-4719-46D9-B18C-57F6EE84A479}" srcOrd="3" destOrd="0" parTransId="{BA7F2FFE-FDB6-4D01-9B62-B164A217FC03}" sibTransId="{D9A3F9E4-6D19-4352-80E1-207C7621FA1B}"/>
    <dgm:cxn modelId="{E3DD158B-FC98-4F0E-BD19-C09BEFD546B0}" type="presOf" srcId="{A10F4524-6AAB-45C0-A722-DA2C3DEA38EA}" destId="{A97F123E-31F1-45C0-B20A-02AB4541ACDA}" srcOrd="0" destOrd="0" presId="urn:microsoft.com/office/officeart/2005/8/layout/radial5"/>
    <dgm:cxn modelId="{5B0A8DA5-1DD0-4084-8995-11F7B789BD37}" type="presOf" srcId="{7BC661A3-361E-4862-8B25-0779A5EC3D31}" destId="{C73FE55A-7D0F-4FF1-A4AE-2669C9830B3B}" srcOrd="0" destOrd="0" presId="urn:microsoft.com/office/officeart/2005/8/layout/radial5"/>
    <dgm:cxn modelId="{F7A7B73A-78CA-4BDA-952F-BACE5DC97495}" type="presOf" srcId="{852FA4AD-64BD-4F5B-A9BC-B06289ACE15F}" destId="{C2F2E049-95C5-480A-BE44-8EC9EF134D30}" srcOrd="0" destOrd="0" presId="urn:microsoft.com/office/officeart/2005/8/layout/radial5"/>
    <dgm:cxn modelId="{114BE229-372E-4A2B-8AE3-0D23E8FF8B34}" type="presOf" srcId="{74A66FCA-5E49-4DB9-A630-E765E91FE0BC}" destId="{61C3BFA6-E0DB-4CD4-950D-58676CECCE70}" srcOrd="0" destOrd="0" presId="urn:microsoft.com/office/officeart/2005/8/layout/radial5"/>
    <dgm:cxn modelId="{9C6E04D5-4DBC-471F-85C8-B5C429EB9661}" type="presOf" srcId="{8492BCEA-A3B0-4D1A-9166-D5A95A5B1E42}" destId="{9800818D-735C-4BB9-B3C8-49D681EB119E}" srcOrd="0" destOrd="0" presId="urn:microsoft.com/office/officeart/2005/8/layout/radial5"/>
    <dgm:cxn modelId="{C2CC87BC-F7B9-4DE3-B988-EC50746956C8}" srcId="{F9277393-0EB1-4E20-91D6-49072F517720}" destId="{74A66FCA-5E49-4DB9-A630-E765E91FE0BC}" srcOrd="6" destOrd="0" parTransId="{9A2E9EC5-5D21-45B2-9AEC-F7A9B9762718}" sibTransId="{2BE6390D-E976-4FFE-A7A5-04EBC87337AD}"/>
    <dgm:cxn modelId="{1F4F6ABE-314A-46FE-B04B-79F222B3F42F}" type="presOf" srcId="{A10F4524-6AAB-45C0-A722-DA2C3DEA38EA}" destId="{9D86509F-27C2-4A8B-A638-623F4003F3BD}" srcOrd="1" destOrd="0" presId="urn:microsoft.com/office/officeart/2005/8/layout/radial5"/>
    <dgm:cxn modelId="{95A9B7CC-F37E-4608-B3E1-6BB73629D581}" type="presOf" srcId="{9A2E9EC5-5D21-45B2-9AEC-F7A9B9762718}" destId="{E98295E4-14A0-4D64-A659-C888103994B6}" srcOrd="0" destOrd="0" presId="urn:microsoft.com/office/officeart/2005/8/layout/radial5"/>
    <dgm:cxn modelId="{18514890-6D13-4502-B0EE-1C6C86EB9D11}" srcId="{F9277393-0EB1-4E20-91D6-49072F517720}" destId="{9594F130-D8B8-469A-9CF0-22B681DC929F}" srcOrd="2" destOrd="0" parTransId="{BBB7198F-B465-4A52-A76E-1D255FFF60B2}" sibTransId="{18C41ED4-7F1E-45A6-AE49-D2AD81823CC4}"/>
    <dgm:cxn modelId="{D2A4B56F-4562-48F0-AB87-4769488CC9B1}" type="presOf" srcId="{9A2E9EC5-5D21-45B2-9AEC-F7A9B9762718}" destId="{83CB70BC-3D30-44A4-9820-810178054522}" srcOrd="1" destOrd="0" presId="urn:microsoft.com/office/officeart/2005/8/layout/radial5"/>
    <dgm:cxn modelId="{D193D725-C61C-40D9-B4E1-3AA678371829}" type="presOf" srcId="{23C4FFFA-F9E0-4867-B6FA-EC21DD2A3C2A}" destId="{FD9EF351-A23A-4481-9FE2-545FCFE88ADA}" srcOrd="0" destOrd="0" presId="urn:microsoft.com/office/officeart/2005/8/layout/radial5"/>
    <dgm:cxn modelId="{814D5102-AA5B-40DE-8D88-9B5AE63B611F}" type="presOf" srcId="{A0EB56D6-1328-4433-8FFC-D20F93495057}" destId="{A4830780-2E43-48CC-A85F-5CF8B7F82BCC}" srcOrd="0" destOrd="0" presId="urn:microsoft.com/office/officeart/2005/8/layout/radial5"/>
    <dgm:cxn modelId="{40ECA690-5449-45F7-92C8-7EA07A0639F3}" type="presOf" srcId="{F9277393-0EB1-4E20-91D6-49072F517720}" destId="{62B91EFB-6AF5-46AD-90D0-82586AA22F24}" srcOrd="0" destOrd="0" presId="urn:microsoft.com/office/officeart/2005/8/layout/radial5"/>
    <dgm:cxn modelId="{D65092E4-1BF8-461E-A6B5-BD1B411D887E}" srcId="{F9277393-0EB1-4E20-91D6-49072F517720}" destId="{23C4FFFA-F9E0-4867-B6FA-EC21DD2A3C2A}" srcOrd="4" destOrd="0" parTransId="{902D0CDA-500C-4EDB-BCF7-630E54C81823}" sibTransId="{D0E413CC-F652-448A-99E3-9299821C72F0}"/>
    <dgm:cxn modelId="{C3A90CE7-D8DB-4C15-8C59-C6586FB74F42}" type="presOf" srcId="{A0EB56D6-1328-4433-8FFC-D20F93495057}" destId="{A9DB0E4E-B36D-449D-8F06-5B31A9FBD0A6}" srcOrd="1" destOrd="0" presId="urn:microsoft.com/office/officeart/2005/8/layout/radial5"/>
    <dgm:cxn modelId="{E1EC8883-0479-41D6-A9C4-67D29D0DEBC8}" type="presOf" srcId="{BBB7198F-B465-4A52-A76E-1D255FFF60B2}" destId="{76C1447B-84F2-422A-9EFF-C8E78F10ED9F}" srcOrd="1" destOrd="0" presId="urn:microsoft.com/office/officeart/2005/8/layout/radial5"/>
    <dgm:cxn modelId="{ADDD63F2-3240-4010-8900-4ADB331B2AF5}" type="presParOf" srcId="{C2F2E049-95C5-480A-BE44-8EC9EF134D30}" destId="{62B91EFB-6AF5-46AD-90D0-82586AA22F24}" srcOrd="0" destOrd="0" presId="urn:microsoft.com/office/officeart/2005/8/layout/radial5"/>
    <dgm:cxn modelId="{C96BB97D-3379-4148-94E6-B7AD01ED47C8}" type="presParOf" srcId="{C2F2E049-95C5-480A-BE44-8EC9EF134D30}" destId="{BBED5227-2775-4F9E-84BD-47FA0E3D10D7}" srcOrd="1" destOrd="0" presId="urn:microsoft.com/office/officeart/2005/8/layout/radial5"/>
    <dgm:cxn modelId="{CBDBCDB1-48D3-49F9-AE66-813516B498B3}" type="presParOf" srcId="{BBED5227-2775-4F9E-84BD-47FA0E3D10D7}" destId="{09CA3406-0D4F-4AF5-BA3A-D5CB4A8FBD3F}" srcOrd="0" destOrd="0" presId="urn:microsoft.com/office/officeart/2005/8/layout/radial5"/>
    <dgm:cxn modelId="{B381626C-C26F-4918-9B3E-1F4CA7684ECB}" type="presParOf" srcId="{C2F2E049-95C5-480A-BE44-8EC9EF134D30}" destId="{22F4A403-0BA0-45A4-8A26-7F0A594AD5A3}" srcOrd="2" destOrd="0" presId="urn:microsoft.com/office/officeart/2005/8/layout/radial5"/>
    <dgm:cxn modelId="{2D069FEE-CCF5-4983-9C86-307C31D2392F}" type="presParOf" srcId="{C2F2E049-95C5-480A-BE44-8EC9EF134D30}" destId="{9800818D-735C-4BB9-B3C8-49D681EB119E}" srcOrd="3" destOrd="0" presId="urn:microsoft.com/office/officeart/2005/8/layout/radial5"/>
    <dgm:cxn modelId="{766DCC5A-16FC-4CE1-8D3C-6CE66F7DB1F0}" type="presParOf" srcId="{9800818D-735C-4BB9-B3C8-49D681EB119E}" destId="{E09A606F-A384-40EF-8CD0-16891C740002}" srcOrd="0" destOrd="0" presId="urn:microsoft.com/office/officeart/2005/8/layout/radial5"/>
    <dgm:cxn modelId="{F5FC91BA-02F1-4E03-A43E-0D3F448FFDC6}" type="presParOf" srcId="{C2F2E049-95C5-480A-BE44-8EC9EF134D30}" destId="{C73FE55A-7D0F-4FF1-A4AE-2669C9830B3B}" srcOrd="4" destOrd="0" presId="urn:microsoft.com/office/officeart/2005/8/layout/radial5"/>
    <dgm:cxn modelId="{DF686545-31BE-4F4C-8DEF-39314D619B76}" type="presParOf" srcId="{C2F2E049-95C5-480A-BE44-8EC9EF134D30}" destId="{D958839B-8A28-458A-BAC6-D35FC71DEF98}" srcOrd="5" destOrd="0" presId="urn:microsoft.com/office/officeart/2005/8/layout/radial5"/>
    <dgm:cxn modelId="{727BFAA4-DCAF-4BD2-A319-64B37DE1A428}" type="presParOf" srcId="{D958839B-8A28-458A-BAC6-D35FC71DEF98}" destId="{76C1447B-84F2-422A-9EFF-C8E78F10ED9F}" srcOrd="0" destOrd="0" presId="urn:microsoft.com/office/officeart/2005/8/layout/radial5"/>
    <dgm:cxn modelId="{7CAA7C19-6BEA-4ED6-BCBD-2686B1C80359}" type="presParOf" srcId="{C2F2E049-95C5-480A-BE44-8EC9EF134D30}" destId="{8BFA21A0-321F-4747-9974-D2DBA3218624}" srcOrd="6" destOrd="0" presId="urn:microsoft.com/office/officeart/2005/8/layout/radial5"/>
    <dgm:cxn modelId="{80C806C4-20C0-4AE1-9AE8-2C134CA044A1}" type="presParOf" srcId="{C2F2E049-95C5-480A-BE44-8EC9EF134D30}" destId="{A4830780-2E43-48CC-A85F-5CF8B7F82BCC}" srcOrd="7" destOrd="0" presId="urn:microsoft.com/office/officeart/2005/8/layout/radial5"/>
    <dgm:cxn modelId="{B6332DF1-C09C-45D6-83BD-A72739BF52DB}" type="presParOf" srcId="{A4830780-2E43-48CC-A85F-5CF8B7F82BCC}" destId="{A9DB0E4E-B36D-449D-8F06-5B31A9FBD0A6}" srcOrd="0" destOrd="0" presId="urn:microsoft.com/office/officeart/2005/8/layout/radial5"/>
    <dgm:cxn modelId="{D19B7ADA-789F-4EB7-AE89-04B979586FA5}" type="presParOf" srcId="{C2F2E049-95C5-480A-BE44-8EC9EF134D30}" destId="{B9F4CEB0-57BC-4C37-8D64-81D32AB5B399}" srcOrd="8" destOrd="0" presId="urn:microsoft.com/office/officeart/2005/8/layout/radial5"/>
    <dgm:cxn modelId="{7003E2F1-BD61-4C58-B045-AED3537F059F}" type="presParOf" srcId="{C2F2E049-95C5-480A-BE44-8EC9EF134D30}" destId="{5B46A4ED-D75F-4EC0-AE77-8BB1AF0ECE42}" srcOrd="9" destOrd="0" presId="urn:microsoft.com/office/officeart/2005/8/layout/radial5"/>
    <dgm:cxn modelId="{2BF993A3-0489-4AF7-951C-25581E5A76D4}" type="presParOf" srcId="{5B46A4ED-D75F-4EC0-AE77-8BB1AF0ECE42}" destId="{5C236F4E-F379-4C51-B91C-A36BC09CCCF7}" srcOrd="0" destOrd="0" presId="urn:microsoft.com/office/officeart/2005/8/layout/radial5"/>
    <dgm:cxn modelId="{E6E94621-1B15-46FA-B8E1-0582A12FFA96}" type="presParOf" srcId="{C2F2E049-95C5-480A-BE44-8EC9EF134D30}" destId="{FD9EF351-A23A-4481-9FE2-545FCFE88ADA}" srcOrd="10" destOrd="0" presId="urn:microsoft.com/office/officeart/2005/8/layout/radial5"/>
    <dgm:cxn modelId="{98C47970-FC5E-40AA-A813-BA5AF1C56B10}" type="presParOf" srcId="{C2F2E049-95C5-480A-BE44-8EC9EF134D30}" destId="{A97F123E-31F1-45C0-B20A-02AB4541ACDA}" srcOrd="11" destOrd="0" presId="urn:microsoft.com/office/officeart/2005/8/layout/radial5"/>
    <dgm:cxn modelId="{825E5018-442F-4E50-B8F1-E1B9D5D6D58D}" type="presParOf" srcId="{A97F123E-31F1-45C0-B20A-02AB4541ACDA}" destId="{9D86509F-27C2-4A8B-A638-623F4003F3BD}" srcOrd="0" destOrd="0" presId="urn:microsoft.com/office/officeart/2005/8/layout/radial5"/>
    <dgm:cxn modelId="{6797AE7E-C1E9-4CA0-A652-B3C011F262CB}" type="presParOf" srcId="{C2F2E049-95C5-480A-BE44-8EC9EF134D30}" destId="{B062A0C4-F3E8-41D4-A5B1-9A76B6E1164F}" srcOrd="12" destOrd="0" presId="urn:microsoft.com/office/officeart/2005/8/layout/radial5"/>
    <dgm:cxn modelId="{07F5088D-ABC9-4CDA-A878-D91E718F99BE}" type="presParOf" srcId="{C2F2E049-95C5-480A-BE44-8EC9EF134D30}" destId="{E98295E4-14A0-4D64-A659-C888103994B6}" srcOrd="13" destOrd="0" presId="urn:microsoft.com/office/officeart/2005/8/layout/radial5"/>
    <dgm:cxn modelId="{8F9B6DCD-E5ED-43E1-BEF2-D7C15270172C}" type="presParOf" srcId="{E98295E4-14A0-4D64-A659-C888103994B6}" destId="{83CB70BC-3D30-44A4-9820-810178054522}" srcOrd="0" destOrd="0" presId="urn:microsoft.com/office/officeart/2005/8/layout/radial5"/>
    <dgm:cxn modelId="{2FF16965-8222-495F-BD7C-D090638FB49F}" type="presParOf" srcId="{C2F2E049-95C5-480A-BE44-8EC9EF134D30}" destId="{61C3BFA6-E0DB-4CD4-950D-58676CECCE70}"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B91EFB-6AF5-46AD-90D0-82586AA22F24}">
      <dsp:nvSpPr>
        <dsp:cNvPr id="0" name=""/>
        <dsp:cNvSpPr/>
      </dsp:nvSpPr>
      <dsp:spPr>
        <a:xfrm>
          <a:off x="2421994" y="2553656"/>
          <a:ext cx="1909236" cy="1909236"/>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Event Communications Coordinator</a:t>
          </a:r>
        </a:p>
        <a:p>
          <a:pPr lvl="0" algn="ctr" defTabSz="466725">
            <a:lnSpc>
              <a:spcPct val="90000"/>
            </a:lnSpc>
            <a:spcBef>
              <a:spcPct val="0"/>
            </a:spcBef>
            <a:spcAft>
              <a:spcPct val="35000"/>
            </a:spcAft>
          </a:pPr>
          <a:r>
            <a:rPr lang="en-US" sz="1050" b="1" kern="1200"/>
            <a:t>#  </a:t>
          </a:r>
          <a:r>
            <a:rPr lang="en-IE" sz="1050" kern="1200">
              <a:solidFill>
                <a:schemeClr val="accent6"/>
              </a:solidFill>
            </a:rPr>
            <a:t>054 4701449</a:t>
          </a:r>
          <a:endParaRPr lang="en-US" sz="1050" b="1" kern="1200">
            <a:solidFill>
              <a:schemeClr val="accent6"/>
            </a:solidFill>
          </a:endParaRPr>
        </a:p>
      </dsp:txBody>
      <dsp:txXfrm>
        <a:off x="2701595" y="2833257"/>
        <a:ext cx="1350034" cy="1350034"/>
      </dsp:txXfrm>
    </dsp:sp>
    <dsp:sp modelId="{BBED5227-2775-4F9E-84BD-47FA0E3D10D7}">
      <dsp:nvSpPr>
        <dsp:cNvPr id="0" name=""/>
        <dsp:cNvSpPr/>
      </dsp:nvSpPr>
      <dsp:spPr>
        <a:xfrm rot="16200000">
          <a:off x="3206821" y="1918336"/>
          <a:ext cx="339582"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a:off x="3257759" y="2099102"/>
        <a:ext cx="237707" cy="389484"/>
      </dsp:txXfrm>
    </dsp:sp>
    <dsp:sp modelId="{22F4A403-0BA0-45A4-8A26-7F0A594AD5A3}">
      <dsp:nvSpPr>
        <dsp:cNvPr id="0" name=""/>
        <dsp:cNvSpPr/>
      </dsp:nvSpPr>
      <dsp:spPr>
        <a:xfrm>
          <a:off x="2441824" y="-50238"/>
          <a:ext cx="1869576" cy="1963172"/>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Event Safety Coordinator/Deputy</a:t>
          </a:r>
        </a:p>
        <a:p>
          <a:pPr lvl="0" algn="ctr" defTabSz="466725">
            <a:lnSpc>
              <a:spcPct val="90000"/>
            </a:lnSpc>
            <a:spcBef>
              <a:spcPct val="0"/>
            </a:spcBef>
            <a:spcAft>
              <a:spcPct val="35000"/>
            </a:spcAft>
          </a:pPr>
          <a:r>
            <a:rPr lang="en-US" sz="1050" b="1" kern="1200">
              <a:solidFill>
                <a:schemeClr val="tx1"/>
              </a:solidFill>
            </a:rPr>
            <a:t>#  </a:t>
          </a:r>
          <a:endParaRPr lang="en-GB" sz="1050" kern="1200">
            <a:solidFill>
              <a:schemeClr val="tx1"/>
            </a:solidFill>
          </a:endParaRPr>
        </a:p>
        <a:p>
          <a:pPr lvl="0" algn="ctr" defTabSz="466725">
            <a:lnSpc>
              <a:spcPct val="90000"/>
            </a:lnSpc>
            <a:spcBef>
              <a:spcPct val="0"/>
            </a:spcBef>
            <a:spcAft>
              <a:spcPct val="35000"/>
            </a:spcAft>
          </a:pPr>
          <a:r>
            <a:rPr lang="en-US" sz="1050" b="1" kern="1200">
              <a:solidFill>
                <a:schemeClr val="tx1"/>
              </a:solidFill>
            </a:rPr>
            <a:t># </a:t>
          </a:r>
        </a:p>
      </dsp:txBody>
      <dsp:txXfrm>
        <a:off x="2715617" y="237262"/>
        <a:ext cx="1321990" cy="1388172"/>
      </dsp:txXfrm>
    </dsp:sp>
    <dsp:sp modelId="{9800818D-735C-4BB9-B3C8-49D681EB119E}">
      <dsp:nvSpPr>
        <dsp:cNvPr id="0" name=""/>
        <dsp:cNvSpPr/>
      </dsp:nvSpPr>
      <dsp:spPr>
        <a:xfrm rot="19285714">
          <a:off x="4210106" y="2357738"/>
          <a:ext cx="404470"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a:off x="4223342" y="2525393"/>
        <a:ext cx="283129" cy="389484"/>
      </dsp:txXfrm>
    </dsp:sp>
    <dsp:sp modelId="{C73FE55A-7D0F-4FF1-A4AE-2669C9830B3B}">
      <dsp:nvSpPr>
        <dsp:cNvPr id="0" name=""/>
        <dsp:cNvSpPr/>
      </dsp:nvSpPr>
      <dsp:spPr>
        <a:xfrm>
          <a:off x="4532178" y="1042431"/>
          <a:ext cx="1718313" cy="1718313"/>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HSE Coordinator</a:t>
          </a:r>
        </a:p>
        <a:p>
          <a:pPr lvl="0" algn="ctr" defTabSz="466725">
            <a:lnSpc>
              <a:spcPct val="90000"/>
            </a:lnSpc>
            <a:spcBef>
              <a:spcPct val="0"/>
            </a:spcBef>
            <a:spcAft>
              <a:spcPct val="35000"/>
            </a:spcAft>
          </a:pPr>
          <a:r>
            <a:rPr lang="en-US" sz="1050" b="0" kern="1200">
              <a:solidFill>
                <a:schemeClr val="tx1"/>
              </a:solidFill>
            </a:rPr>
            <a:t># </a:t>
          </a:r>
        </a:p>
      </dsp:txBody>
      <dsp:txXfrm>
        <a:off x="4783819" y="1294072"/>
        <a:ext cx="1215031" cy="1215031"/>
      </dsp:txXfrm>
    </dsp:sp>
    <dsp:sp modelId="{D958839B-8A28-458A-BAC6-D35FC71DEF98}">
      <dsp:nvSpPr>
        <dsp:cNvPr id="0" name=""/>
        <dsp:cNvSpPr/>
      </dsp:nvSpPr>
      <dsp:spPr>
        <a:xfrm rot="771429">
          <a:off x="4465910" y="3478489"/>
          <a:ext cx="404470"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a:off x="4467431" y="3594817"/>
        <a:ext cx="283129" cy="389484"/>
      </dsp:txXfrm>
    </dsp:sp>
    <dsp:sp modelId="{8BFA21A0-321F-4747-9974-D2DBA3218624}">
      <dsp:nvSpPr>
        <dsp:cNvPr id="0" name=""/>
        <dsp:cNvSpPr/>
      </dsp:nvSpPr>
      <dsp:spPr>
        <a:xfrm>
          <a:off x="5029774" y="3222539"/>
          <a:ext cx="1718313" cy="1718313"/>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Fire Department Coordinator</a:t>
          </a:r>
        </a:p>
        <a:p>
          <a:pPr lvl="0" algn="ctr" defTabSz="466725">
            <a:lnSpc>
              <a:spcPct val="90000"/>
            </a:lnSpc>
            <a:spcBef>
              <a:spcPct val="0"/>
            </a:spcBef>
            <a:spcAft>
              <a:spcPct val="35000"/>
            </a:spcAft>
          </a:pPr>
          <a:r>
            <a:rPr lang="en-US" sz="1050" b="0" kern="1200"/>
            <a:t># </a:t>
          </a:r>
          <a:r>
            <a:rPr lang="en-US" sz="1050" b="0" kern="1200">
              <a:solidFill>
                <a:schemeClr val="accent6"/>
              </a:solidFill>
            </a:rPr>
            <a:t>056 727 2085</a:t>
          </a:r>
        </a:p>
      </dsp:txBody>
      <dsp:txXfrm>
        <a:off x="5281415" y="3474180"/>
        <a:ext cx="1215031" cy="1215031"/>
      </dsp:txXfrm>
    </dsp:sp>
    <dsp:sp modelId="{A4830780-2E43-48CC-A85F-5CF8B7F82BCC}">
      <dsp:nvSpPr>
        <dsp:cNvPr id="0" name=""/>
        <dsp:cNvSpPr/>
      </dsp:nvSpPr>
      <dsp:spPr>
        <a:xfrm rot="3870957">
          <a:off x="3744641" y="4377391"/>
          <a:ext cx="401843"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a:off x="3778983" y="4452807"/>
        <a:ext cx="281290" cy="389484"/>
      </dsp:txXfrm>
    </dsp:sp>
    <dsp:sp modelId="{B9F4CEB0-57BC-4C37-8D64-81D32AB5B399}">
      <dsp:nvSpPr>
        <dsp:cNvPr id="0" name=""/>
        <dsp:cNvSpPr/>
      </dsp:nvSpPr>
      <dsp:spPr>
        <a:xfrm>
          <a:off x="3624071" y="4970849"/>
          <a:ext cx="1718313" cy="1718313"/>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Security Coordinator</a:t>
          </a:r>
        </a:p>
        <a:p>
          <a:pPr lvl="0" algn="ctr" defTabSz="466725">
            <a:lnSpc>
              <a:spcPct val="90000"/>
            </a:lnSpc>
            <a:spcBef>
              <a:spcPct val="0"/>
            </a:spcBef>
            <a:spcAft>
              <a:spcPct val="35000"/>
            </a:spcAft>
          </a:pPr>
          <a:r>
            <a:rPr lang="en-US" sz="1050" b="0" kern="1200"/>
            <a:t># </a:t>
          </a:r>
          <a:r>
            <a:rPr lang="en-IE" sz="1050" b="0" kern="1200">
              <a:solidFill>
                <a:schemeClr val="accent6"/>
              </a:solidFill>
            </a:rPr>
            <a:t>055 141 4761</a:t>
          </a:r>
          <a:endParaRPr lang="en-US" sz="1050" b="0" kern="1200">
            <a:solidFill>
              <a:schemeClr val="accent6"/>
            </a:solidFill>
          </a:endParaRPr>
        </a:p>
      </dsp:txBody>
      <dsp:txXfrm>
        <a:off x="3875712" y="5222490"/>
        <a:ext cx="1215031" cy="1215031"/>
      </dsp:txXfrm>
    </dsp:sp>
    <dsp:sp modelId="{5B46A4ED-D75F-4EC0-AE77-8BB1AF0ECE42}">
      <dsp:nvSpPr>
        <dsp:cNvPr id="0" name=""/>
        <dsp:cNvSpPr/>
      </dsp:nvSpPr>
      <dsp:spPr>
        <a:xfrm rot="6942857">
          <a:off x="2599590" y="4377261"/>
          <a:ext cx="404470"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rot="10800000">
        <a:off x="2686584" y="4452427"/>
        <a:ext cx="283129" cy="389484"/>
      </dsp:txXfrm>
    </dsp:sp>
    <dsp:sp modelId="{FD9EF351-A23A-4481-9FE2-545FCFE88ADA}">
      <dsp:nvSpPr>
        <dsp:cNvPr id="0" name=""/>
        <dsp:cNvSpPr/>
      </dsp:nvSpPr>
      <dsp:spPr>
        <a:xfrm>
          <a:off x="1399369" y="4970849"/>
          <a:ext cx="1718313" cy="1718313"/>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KAUST Health Coordinator</a:t>
          </a:r>
        </a:p>
        <a:p>
          <a:pPr lvl="0" algn="ctr" defTabSz="466725">
            <a:lnSpc>
              <a:spcPct val="90000"/>
            </a:lnSpc>
            <a:spcBef>
              <a:spcPct val="0"/>
            </a:spcBef>
            <a:spcAft>
              <a:spcPct val="35000"/>
            </a:spcAft>
          </a:pPr>
          <a:r>
            <a:rPr lang="en-US" sz="1050" b="0" kern="1200"/>
            <a:t># </a:t>
          </a:r>
          <a:r>
            <a:rPr lang="en-IE" sz="1050" b="0" kern="1200">
              <a:solidFill>
                <a:schemeClr val="accent6"/>
              </a:solidFill>
            </a:rPr>
            <a:t>055 909 1694</a:t>
          </a:r>
          <a:endParaRPr lang="en-US" sz="1050" b="0" kern="1200">
            <a:solidFill>
              <a:schemeClr val="accent6"/>
            </a:solidFill>
          </a:endParaRPr>
        </a:p>
      </dsp:txBody>
      <dsp:txXfrm>
        <a:off x="1651010" y="5222490"/>
        <a:ext cx="1215031" cy="1215031"/>
      </dsp:txXfrm>
    </dsp:sp>
    <dsp:sp modelId="{A97F123E-31F1-45C0-B20A-02AB4541ACDA}">
      <dsp:nvSpPr>
        <dsp:cNvPr id="0" name=""/>
        <dsp:cNvSpPr/>
      </dsp:nvSpPr>
      <dsp:spPr>
        <a:xfrm rot="10028571">
          <a:off x="1882844" y="3478489"/>
          <a:ext cx="404470"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rot="10800000">
        <a:off x="2002664" y="3594817"/>
        <a:ext cx="283129" cy="389484"/>
      </dsp:txXfrm>
    </dsp:sp>
    <dsp:sp modelId="{B062A0C4-F3E8-41D4-A5B1-9A76B6E1164F}">
      <dsp:nvSpPr>
        <dsp:cNvPr id="0" name=""/>
        <dsp:cNvSpPr/>
      </dsp:nvSpPr>
      <dsp:spPr>
        <a:xfrm>
          <a:off x="5137" y="3222539"/>
          <a:ext cx="1718313" cy="1718313"/>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Food &amp; Beverage Coordinator</a:t>
          </a:r>
        </a:p>
        <a:p>
          <a:pPr lvl="0" algn="ctr" defTabSz="466725">
            <a:lnSpc>
              <a:spcPct val="90000"/>
            </a:lnSpc>
            <a:spcBef>
              <a:spcPct val="0"/>
            </a:spcBef>
            <a:spcAft>
              <a:spcPct val="35000"/>
            </a:spcAft>
          </a:pPr>
          <a:r>
            <a:rPr lang="en-US" sz="1050" b="1" kern="1200"/>
            <a:t># </a:t>
          </a:r>
        </a:p>
      </dsp:txBody>
      <dsp:txXfrm>
        <a:off x="256778" y="3474180"/>
        <a:ext cx="1215031" cy="1215031"/>
      </dsp:txXfrm>
    </dsp:sp>
    <dsp:sp modelId="{E98295E4-14A0-4D64-A659-C888103994B6}">
      <dsp:nvSpPr>
        <dsp:cNvPr id="0" name=""/>
        <dsp:cNvSpPr/>
      </dsp:nvSpPr>
      <dsp:spPr>
        <a:xfrm rot="13114286">
          <a:off x="2138648" y="2357738"/>
          <a:ext cx="404470" cy="64914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p>
      </dsp:txBody>
      <dsp:txXfrm rot="10800000">
        <a:off x="2246753" y="2525393"/>
        <a:ext cx="283129" cy="389484"/>
      </dsp:txXfrm>
    </dsp:sp>
    <dsp:sp modelId="{61C3BFA6-E0DB-4CD4-950D-58676CECCE70}">
      <dsp:nvSpPr>
        <dsp:cNvPr id="0" name=""/>
        <dsp:cNvSpPr/>
      </dsp:nvSpPr>
      <dsp:spPr>
        <a:xfrm>
          <a:off x="502733" y="1042431"/>
          <a:ext cx="1718313" cy="1718313"/>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911 Command &amp; Control</a:t>
          </a:r>
        </a:p>
        <a:p>
          <a:pPr lvl="0" algn="ctr" defTabSz="466725">
            <a:lnSpc>
              <a:spcPct val="90000"/>
            </a:lnSpc>
            <a:spcBef>
              <a:spcPct val="0"/>
            </a:spcBef>
            <a:spcAft>
              <a:spcPct val="35000"/>
            </a:spcAft>
          </a:pPr>
          <a:r>
            <a:rPr lang="en-US" sz="1050" b="0" kern="1200"/>
            <a:t># 911 / 012 8080 911</a:t>
          </a:r>
        </a:p>
      </dsp:txBody>
      <dsp:txXfrm>
        <a:off x="754374" y="1294072"/>
        <a:ext cx="1215031" cy="12150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118C-7274-4ECE-B6DE-8A99D4D4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13264</TotalTime>
  <Pages>33</Pages>
  <Words>6038</Words>
  <Characters>34419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Meeting Notes</vt:lpstr>
    </vt:vector>
  </TitlesOfParts>
  <Company>Troys</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dc:title>
  <dc:subject/>
  <dc:creator>KAUST FIRE &amp; EMERGENCY SERVICES</dc:creator>
  <cp:keywords/>
  <dc:description/>
  <cp:lastModifiedBy>Albert A. Du Plessis</cp:lastModifiedBy>
  <cp:revision>88</cp:revision>
  <cp:lastPrinted>2017-09-28T08:58:00Z</cp:lastPrinted>
  <dcterms:created xsi:type="dcterms:W3CDTF">2016-01-31T12:05:00Z</dcterms:created>
  <dcterms:modified xsi:type="dcterms:W3CDTF">2023-05-29T10:48:00Z</dcterms:modified>
</cp:coreProperties>
</file>